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3F3" w:rsidRDefault="00041784" w:rsidP="003253F3">
      <w:pPr>
        <w:pStyle w:val="NoSpacing"/>
        <w:rPr>
          <w:rFonts w:ascii="Times New Roman" w:hAnsi="Times New Roman" w:cs="Times New Roman"/>
          <w:b/>
          <w:color w:val="00B050"/>
          <w:sz w:val="24"/>
          <w:szCs w:val="24"/>
        </w:rPr>
      </w:pPr>
      <w:r>
        <w:rPr>
          <w:rFonts w:ascii="Times New Roman" w:hAnsi="Times New Roman"/>
          <w:noProof/>
          <w:sz w:val="24"/>
          <w:szCs w:val="24"/>
        </w:rPr>
        <mc:AlternateContent>
          <mc:Choice Requires="wps">
            <w:drawing>
              <wp:anchor distT="0" distB="0" distL="114300" distR="114300" simplePos="0" relativeHeight="251658239" behindDoc="0" locked="0" layoutInCell="1" allowOverlap="1" wp14:anchorId="5DF7277F" wp14:editId="6DB31F08">
                <wp:simplePos x="0" y="0"/>
                <wp:positionH relativeFrom="margin">
                  <wp:align>right</wp:align>
                </wp:positionH>
                <wp:positionV relativeFrom="paragraph">
                  <wp:posOffset>-28575</wp:posOffset>
                </wp:positionV>
                <wp:extent cx="5257800" cy="1847850"/>
                <wp:effectExtent l="19050" t="19050" r="19050" b="19050"/>
                <wp:wrapNone/>
                <wp:docPr id="4" name="Text Box 4"/>
                <wp:cNvGraphicFramePr/>
                <a:graphic xmlns:a="http://schemas.openxmlformats.org/drawingml/2006/main">
                  <a:graphicData uri="http://schemas.microsoft.com/office/word/2010/wordprocessingShape">
                    <wps:wsp>
                      <wps:cNvSpPr txBox="1"/>
                      <wps:spPr>
                        <a:xfrm>
                          <a:off x="0" y="0"/>
                          <a:ext cx="5257800" cy="1847850"/>
                        </a:xfrm>
                        <a:prstGeom prst="rect">
                          <a:avLst/>
                        </a:prstGeom>
                        <a:solidFill>
                          <a:schemeClr val="lt1"/>
                        </a:solidFill>
                        <a:ln w="38100">
                          <a:solidFill>
                            <a:srgbClr val="008000"/>
                          </a:solidFill>
                        </a:ln>
                        <a:effectLst/>
                      </wps:spPr>
                      <wps:style>
                        <a:lnRef idx="0">
                          <a:schemeClr val="accent1"/>
                        </a:lnRef>
                        <a:fillRef idx="0">
                          <a:schemeClr val="accent1"/>
                        </a:fillRef>
                        <a:effectRef idx="0">
                          <a:schemeClr val="accent1"/>
                        </a:effectRef>
                        <a:fontRef idx="minor">
                          <a:schemeClr val="dk1"/>
                        </a:fontRef>
                      </wps:style>
                      <wps:txbx>
                        <w:txbxContent>
                          <w:p w:rsidR="00041784" w:rsidRPr="00041784" w:rsidRDefault="00041784" w:rsidP="00041784">
                            <w:pPr>
                              <w:pStyle w:val="NoSpacing"/>
                              <w:jc w:val="center"/>
                              <w:rPr>
                                <w:rFonts w:ascii="Times New Roman" w:hAnsi="Times New Roman" w:cs="Times New Roman"/>
                                <w:color w:val="008000"/>
                                <w:sz w:val="66"/>
                                <w:szCs w:val="66"/>
                              </w:rPr>
                            </w:pPr>
                            <w:r w:rsidRPr="00041784">
                              <w:rPr>
                                <w:rFonts w:ascii="Times New Roman" w:hAnsi="Times New Roman" w:cs="Times New Roman"/>
                                <w:color w:val="008000"/>
                                <w:sz w:val="66"/>
                                <w:szCs w:val="66"/>
                              </w:rPr>
                              <w:t>Science Experiment:</w:t>
                            </w:r>
                          </w:p>
                          <w:p w:rsidR="00DF3B1D" w:rsidRDefault="008D5EFC" w:rsidP="00041784">
                            <w:pPr>
                              <w:pStyle w:val="NoSpacing"/>
                              <w:jc w:val="center"/>
                              <w:rPr>
                                <w:rFonts w:ascii="Times New Roman" w:hAnsi="Times New Roman" w:cs="Times New Roman"/>
                                <w:color w:val="008000"/>
                                <w:sz w:val="56"/>
                                <w:szCs w:val="56"/>
                              </w:rPr>
                            </w:pPr>
                            <w:r>
                              <w:rPr>
                                <w:rFonts w:ascii="Times New Roman" w:hAnsi="Times New Roman" w:cs="Times New Roman"/>
                                <w:color w:val="008000"/>
                                <w:sz w:val="56"/>
                                <w:szCs w:val="56"/>
                              </w:rPr>
                              <w:t>Candy Chromatography</w:t>
                            </w:r>
                          </w:p>
                          <w:p w:rsidR="008D5EFC" w:rsidRPr="008D5EFC" w:rsidRDefault="008D5EFC" w:rsidP="00041784">
                            <w:pPr>
                              <w:pStyle w:val="NoSpacing"/>
                              <w:jc w:val="center"/>
                              <w:rPr>
                                <w:rFonts w:ascii="Times New Roman" w:hAnsi="Times New Roman" w:cs="Times New Roman"/>
                                <w:color w:val="008000"/>
                                <w:sz w:val="44"/>
                                <w:szCs w:val="52"/>
                              </w:rPr>
                            </w:pPr>
                          </w:p>
                          <w:p w:rsidR="00041784" w:rsidRDefault="00041784" w:rsidP="00041784">
                            <w:pPr>
                              <w:pStyle w:val="NoSpacing"/>
                              <w:jc w:val="center"/>
                              <w:rPr>
                                <w:rFonts w:ascii="Times New Roman" w:hAnsi="Times New Roman" w:cs="Times New Roman"/>
                                <w:color w:val="008000"/>
                                <w:sz w:val="52"/>
                                <w:szCs w:val="52"/>
                              </w:rPr>
                            </w:pPr>
                            <w:r w:rsidRPr="002562DF">
                              <w:rPr>
                                <w:rFonts w:ascii="Times New Roman" w:hAnsi="Times New Roman" w:cs="Times New Roman"/>
                                <w:color w:val="008000"/>
                                <w:sz w:val="52"/>
                                <w:szCs w:val="52"/>
                              </w:rPr>
                              <w:t>Project:</w:t>
                            </w:r>
                            <w:r w:rsidR="008D5EFC">
                              <w:rPr>
                                <w:rFonts w:ascii="Times New Roman" w:hAnsi="Times New Roman" w:cs="Times New Roman"/>
                                <w:color w:val="008000"/>
                                <w:sz w:val="52"/>
                                <w:szCs w:val="52"/>
                              </w:rPr>
                              <w:t xml:space="preserve"> Science</w:t>
                            </w:r>
                            <w:r w:rsidRPr="002562DF">
                              <w:rPr>
                                <w:rFonts w:ascii="Times New Roman" w:hAnsi="Times New Roman" w:cs="Times New Roman"/>
                                <w:color w:val="008000"/>
                                <w:sz w:val="52"/>
                                <w:szCs w:val="52"/>
                              </w:rPr>
                              <w:t xml:space="preserve"> </w:t>
                            </w:r>
                          </w:p>
                          <w:p w:rsidR="00DF3B1D" w:rsidRPr="002562DF" w:rsidRDefault="00DF3B1D" w:rsidP="00041784">
                            <w:pPr>
                              <w:pStyle w:val="NoSpacing"/>
                              <w:jc w:val="center"/>
                              <w:rPr>
                                <w:rFonts w:ascii="Times New Roman" w:hAnsi="Times New Roman" w:cs="Times New Roman"/>
                                <w:color w:val="00800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7277F" id="_x0000_t202" coordsize="21600,21600" o:spt="202" path="m,l,21600r21600,l21600,xe">
                <v:stroke joinstyle="miter"/>
                <v:path gradientshapeok="t" o:connecttype="rect"/>
              </v:shapetype>
              <v:shape id="Text Box 4" o:spid="_x0000_s1026" type="#_x0000_t202" style="position:absolute;margin-left:362.8pt;margin-top:-2.25pt;width:414pt;height:145.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" fillcolor="white [3201]" strokecolor="green" strokeweight="3pt">
                <v:textbox>
                  <w:txbxContent>
                    <w:p w:rsidR="00041784" w:rsidRPr="00041784" w:rsidRDefault="00041784" w:rsidP="00041784">
                      <w:pPr>
                        <w:pStyle w:val="NoSpacing"/>
                        <w:jc w:val="center"/>
                        <w:rPr>
                          <w:rFonts w:ascii="Times New Roman" w:hAnsi="Times New Roman" w:cs="Times New Roman"/>
                          <w:color w:val="008000"/>
                          <w:sz w:val="66"/>
                          <w:szCs w:val="66"/>
                        </w:rPr>
                      </w:pPr>
                      <w:r w:rsidRPr="00041784">
                        <w:rPr>
                          <w:rFonts w:ascii="Times New Roman" w:hAnsi="Times New Roman" w:cs="Times New Roman"/>
                          <w:color w:val="008000"/>
                          <w:sz w:val="66"/>
                          <w:szCs w:val="66"/>
                        </w:rPr>
                        <w:t>Science Experiment:</w:t>
                      </w:r>
                    </w:p>
                    <w:p w:rsidR="00DF3B1D" w:rsidRDefault="008D5EFC" w:rsidP="00041784">
                      <w:pPr>
                        <w:pStyle w:val="NoSpacing"/>
                        <w:jc w:val="center"/>
                        <w:rPr>
                          <w:rFonts w:ascii="Times New Roman" w:hAnsi="Times New Roman" w:cs="Times New Roman"/>
                          <w:color w:val="008000"/>
                          <w:sz w:val="56"/>
                          <w:szCs w:val="56"/>
                        </w:rPr>
                      </w:pPr>
                      <w:r>
                        <w:rPr>
                          <w:rFonts w:ascii="Times New Roman" w:hAnsi="Times New Roman" w:cs="Times New Roman"/>
                          <w:color w:val="008000"/>
                          <w:sz w:val="56"/>
                          <w:szCs w:val="56"/>
                        </w:rPr>
                        <w:t>Candy Chromatography</w:t>
                      </w:r>
                    </w:p>
                    <w:p w:rsidR="008D5EFC" w:rsidRPr="008D5EFC" w:rsidRDefault="008D5EFC" w:rsidP="00041784">
                      <w:pPr>
                        <w:pStyle w:val="NoSpacing"/>
                        <w:jc w:val="center"/>
                        <w:rPr>
                          <w:rFonts w:ascii="Times New Roman" w:hAnsi="Times New Roman" w:cs="Times New Roman"/>
                          <w:color w:val="008000"/>
                          <w:sz w:val="44"/>
                          <w:szCs w:val="52"/>
                        </w:rPr>
                      </w:pPr>
                    </w:p>
                    <w:p w:rsidR="00041784" w:rsidRDefault="00041784" w:rsidP="00041784">
                      <w:pPr>
                        <w:pStyle w:val="NoSpacing"/>
                        <w:jc w:val="center"/>
                        <w:rPr>
                          <w:rFonts w:ascii="Times New Roman" w:hAnsi="Times New Roman" w:cs="Times New Roman"/>
                          <w:color w:val="008000"/>
                          <w:sz w:val="52"/>
                          <w:szCs w:val="52"/>
                        </w:rPr>
                      </w:pPr>
                      <w:r w:rsidRPr="002562DF">
                        <w:rPr>
                          <w:rFonts w:ascii="Times New Roman" w:hAnsi="Times New Roman" w:cs="Times New Roman"/>
                          <w:color w:val="008000"/>
                          <w:sz w:val="52"/>
                          <w:szCs w:val="52"/>
                        </w:rPr>
                        <w:t>Project:</w:t>
                      </w:r>
                      <w:r w:rsidR="008D5EFC">
                        <w:rPr>
                          <w:rFonts w:ascii="Times New Roman" w:hAnsi="Times New Roman" w:cs="Times New Roman"/>
                          <w:color w:val="008000"/>
                          <w:sz w:val="52"/>
                          <w:szCs w:val="52"/>
                        </w:rPr>
                        <w:t xml:space="preserve"> Science</w:t>
                      </w:r>
                      <w:r w:rsidRPr="002562DF">
                        <w:rPr>
                          <w:rFonts w:ascii="Times New Roman" w:hAnsi="Times New Roman" w:cs="Times New Roman"/>
                          <w:color w:val="008000"/>
                          <w:sz w:val="52"/>
                          <w:szCs w:val="52"/>
                        </w:rPr>
                        <w:t xml:space="preserve"> </w:t>
                      </w:r>
                    </w:p>
                    <w:p w:rsidR="00DF3B1D" w:rsidRPr="002562DF" w:rsidRDefault="00DF3B1D" w:rsidP="00041784">
                      <w:pPr>
                        <w:pStyle w:val="NoSpacing"/>
                        <w:jc w:val="center"/>
                        <w:rPr>
                          <w:rFonts w:ascii="Times New Roman" w:hAnsi="Times New Roman" w:cs="Times New Roman"/>
                          <w:color w:val="008000"/>
                          <w:sz w:val="52"/>
                          <w:szCs w:val="52"/>
                        </w:rPr>
                      </w:pPr>
                    </w:p>
                  </w:txbxContent>
                </v:textbox>
                <w10:wrap anchorx="margin"/>
              </v:shape>
            </w:pict>
          </mc:Fallback>
        </mc:AlternateContent>
      </w:r>
      <w:r>
        <w:rPr>
          <w:rFonts w:ascii="Times New Roman" w:hAnsi="Times New Roman"/>
          <w:noProof/>
          <w:sz w:val="24"/>
          <w:szCs w:val="24"/>
        </w:rPr>
        <w:drawing>
          <wp:anchor distT="36576" distB="36576" distL="36576" distR="36576" simplePos="0" relativeHeight="251659264" behindDoc="1" locked="0" layoutInCell="1" allowOverlap="1" wp14:anchorId="50D08ABE" wp14:editId="6B6774DC">
            <wp:simplePos x="0" y="0"/>
            <wp:positionH relativeFrom="margin">
              <wp:posOffset>47625</wp:posOffset>
            </wp:positionH>
            <wp:positionV relativeFrom="paragraph">
              <wp:posOffset>0</wp:posOffset>
            </wp:positionV>
            <wp:extent cx="1504950" cy="1570355"/>
            <wp:effectExtent l="0" t="0" r="0" b="0"/>
            <wp:wrapTight wrapText="bothSides">
              <wp:wrapPolygon edited="0">
                <wp:start x="0" y="0"/>
                <wp:lineTo x="0" y="21224"/>
                <wp:lineTo x="21327" y="21224"/>
                <wp:lineTo x="21327" y="0"/>
                <wp:lineTo x="0" y="0"/>
              </wp:wrapPolygon>
            </wp:wrapTight>
            <wp:docPr id="3" name="Picture 3" descr="Cl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ov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4950" cy="15703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3253F3" w:rsidRDefault="003253F3" w:rsidP="003253F3">
      <w:pPr>
        <w:pStyle w:val="NoSpacing"/>
        <w:rPr>
          <w:rFonts w:ascii="Times New Roman" w:hAnsi="Times New Roman" w:cs="Times New Roman"/>
          <w:b/>
          <w:color w:val="00B050"/>
          <w:sz w:val="24"/>
          <w:szCs w:val="24"/>
        </w:rPr>
      </w:pPr>
    </w:p>
    <w:p w:rsidR="003253F3" w:rsidRDefault="003253F3" w:rsidP="003253F3">
      <w:pPr>
        <w:pStyle w:val="NoSpacing"/>
        <w:rPr>
          <w:rFonts w:ascii="Times New Roman" w:hAnsi="Times New Roman" w:cs="Times New Roman"/>
          <w:b/>
          <w:color w:val="00B050"/>
          <w:sz w:val="24"/>
          <w:szCs w:val="24"/>
        </w:rPr>
      </w:pPr>
    </w:p>
    <w:p w:rsidR="003253F3" w:rsidRDefault="003253F3" w:rsidP="003253F3">
      <w:pPr>
        <w:pStyle w:val="NoSpacing"/>
        <w:rPr>
          <w:rFonts w:ascii="Times New Roman" w:hAnsi="Times New Roman" w:cs="Times New Roman"/>
          <w:b/>
          <w:color w:val="00B050"/>
          <w:sz w:val="24"/>
          <w:szCs w:val="24"/>
        </w:rPr>
      </w:pPr>
    </w:p>
    <w:p w:rsidR="003253F3" w:rsidRDefault="003253F3" w:rsidP="003253F3">
      <w:pPr>
        <w:pStyle w:val="NoSpacing"/>
        <w:rPr>
          <w:rFonts w:ascii="Times New Roman" w:hAnsi="Times New Roman" w:cs="Times New Roman"/>
          <w:b/>
          <w:color w:val="00B050"/>
          <w:sz w:val="24"/>
          <w:szCs w:val="24"/>
        </w:rPr>
      </w:pPr>
    </w:p>
    <w:p w:rsidR="003253F3" w:rsidRDefault="003253F3" w:rsidP="003253F3">
      <w:pPr>
        <w:pStyle w:val="NoSpacing"/>
        <w:rPr>
          <w:rFonts w:ascii="Times New Roman" w:hAnsi="Times New Roman" w:cs="Times New Roman"/>
          <w:b/>
          <w:color w:val="00B050"/>
          <w:sz w:val="24"/>
          <w:szCs w:val="24"/>
        </w:rPr>
      </w:pPr>
    </w:p>
    <w:p w:rsidR="003253F3" w:rsidRDefault="003253F3" w:rsidP="003253F3">
      <w:pPr>
        <w:pStyle w:val="NoSpacing"/>
        <w:rPr>
          <w:rFonts w:ascii="Times New Roman" w:hAnsi="Times New Roman" w:cs="Times New Roman"/>
          <w:b/>
          <w:color w:val="00B050"/>
          <w:sz w:val="24"/>
          <w:szCs w:val="24"/>
        </w:rPr>
      </w:pPr>
    </w:p>
    <w:p w:rsidR="003253F3" w:rsidRDefault="003253F3" w:rsidP="003253F3">
      <w:pPr>
        <w:pStyle w:val="NoSpacing"/>
        <w:rPr>
          <w:rFonts w:ascii="Times New Roman" w:hAnsi="Times New Roman" w:cs="Times New Roman"/>
          <w:b/>
          <w:color w:val="00B050"/>
          <w:sz w:val="24"/>
          <w:szCs w:val="24"/>
        </w:rPr>
      </w:pPr>
    </w:p>
    <w:p w:rsidR="003253F3" w:rsidRDefault="003253F3" w:rsidP="003253F3">
      <w:pPr>
        <w:pStyle w:val="NoSpacing"/>
        <w:rPr>
          <w:rFonts w:ascii="Times New Roman" w:hAnsi="Times New Roman" w:cs="Times New Roman"/>
          <w:b/>
          <w:color w:val="00B050"/>
          <w:sz w:val="24"/>
          <w:szCs w:val="24"/>
        </w:rPr>
      </w:pPr>
    </w:p>
    <w:p w:rsidR="00083CF8" w:rsidRDefault="00083CF8" w:rsidP="00EE5E3A">
      <w:pPr>
        <w:pStyle w:val="NoSpacing"/>
      </w:pPr>
    </w:p>
    <w:p w:rsidR="00083CF8" w:rsidRPr="0002693D" w:rsidRDefault="00DC1E43" w:rsidP="00083CF8">
      <w:pPr>
        <w:pStyle w:val="NoSpacing"/>
        <w:rPr>
          <w:rFonts w:ascii="Times New Roman" w:hAnsi="Times New Roman" w:cs="Times New Roman"/>
          <w:b/>
          <w:i/>
          <w:sz w:val="24"/>
          <w:szCs w:val="24"/>
        </w:rPr>
      </w:pPr>
      <w:r w:rsidRPr="0002693D">
        <w:rPr>
          <w:rFonts w:ascii="Times New Roman" w:hAnsi="Times New Roman" w:cs="Times New Roman"/>
          <w:b/>
          <w:i/>
          <w:sz w:val="24"/>
          <w:szCs w:val="24"/>
        </w:rPr>
        <w:t>Supplies:</w:t>
      </w:r>
    </w:p>
    <w:p w:rsidR="001F787E" w:rsidRDefault="001F787E" w:rsidP="00DC1E43">
      <w:pPr>
        <w:pStyle w:val="NoSpacing"/>
        <w:numPr>
          <w:ilvl w:val="0"/>
          <w:numId w:val="16"/>
        </w:numPr>
        <w:rPr>
          <w:rFonts w:ascii="Times New Roman" w:hAnsi="Times New Roman" w:cs="Times New Roman"/>
          <w:b/>
          <w:color w:val="00B050"/>
          <w:sz w:val="24"/>
          <w:szCs w:val="24"/>
        </w:rPr>
        <w:sectPr w:rsidR="001F787E" w:rsidSect="003253F3">
          <w:pgSz w:w="12240" w:h="15840"/>
          <w:pgMar w:top="720" w:right="720" w:bottom="720" w:left="720" w:header="720" w:footer="720" w:gutter="0"/>
          <w:pgBorders w:offsetFrom="page">
            <w:top w:val="single" w:sz="36" w:space="24" w:color="008000"/>
            <w:left w:val="single" w:sz="36" w:space="24" w:color="008000"/>
            <w:bottom w:val="single" w:sz="36" w:space="24" w:color="008000"/>
            <w:right w:val="single" w:sz="36" w:space="24" w:color="008000"/>
          </w:pgBorders>
          <w:cols w:space="720"/>
          <w:docGrid w:linePitch="360"/>
        </w:sectPr>
      </w:pPr>
    </w:p>
    <w:p w:rsidR="001F787E" w:rsidRDefault="001F787E" w:rsidP="00EE5E3A">
      <w:pPr>
        <w:pStyle w:val="NoSpacing"/>
        <w:rPr>
          <w:rFonts w:ascii="Times New Roman" w:hAnsi="Times New Roman" w:cs="Times New Roman"/>
          <w:b/>
          <w:sz w:val="12"/>
          <w:szCs w:val="12"/>
        </w:rPr>
        <w:sectPr w:rsidR="001F787E" w:rsidSect="001F787E">
          <w:type w:val="continuous"/>
          <w:pgSz w:w="12240" w:h="15840"/>
          <w:pgMar w:top="720" w:right="720" w:bottom="720" w:left="720" w:header="720" w:footer="720" w:gutter="0"/>
          <w:pgBorders w:offsetFrom="page">
            <w:top w:val="single" w:sz="36" w:space="24" w:color="008000"/>
            <w:left w:val="single" w:sz="36" w:space="24" w:color="008000"/>
            <w:bottom w:val="single" w:sz="36" w:space="24" w:color="008000"/>
            <w:right w:val="single" w:sz="36" w:space="24" w:color="008000"/>
          </w:pgBorders>
          <w:cols w:num="2" w:space="720"/>
          <w:docGrid w:linePitch="360"/>
        </w:sectPr>
      </w:pPr>
    </w:p>
    <w:p w:rsidR="00DF3B1D" w:rsidRPr="008D5EFC" w:rsidRDefault="008D5EFC" w:rsidP="00EE5E3A">
      <w:pPr>
        <w:pStyle w:val="NoSpacing"/>
        <w:rPr>
          <w:rFonts w:ascii="Times New Roman" w:hAnsi="Times New Roman" w:cs="Times New Roman"/>
          <w:b/>
          <w:sz w:val="24"/>
          <w:szCs w:val="24"/>
        </w:rPr>
      </w:pPr>
      <w:r w:rsidRPr="008D5EFC">
        <w:rPr>
          <w:rFonts w:ascii="Times New Roman" w:hAnsi="Times New Roman" w:cs="Times New Roman"/>
          <w:sz w:val="24"/>
          <w:szCs w:val="24"/>
          <w:shd w:val="clear" w:color="auto" w:fill="FFFFFF"/>
        </w:rPr>
        <w:t>-Skittles</w:t>
      </w:r>
      <w:r w:rsidRPr="008D5EFC">
        <w:rPr>
          <w:rFonts w:ascii="Times New Roman" w:hAnsi="Times New Roman" w:cs="Times New Roman"/>
          <w:sz w:val="24"/>
          <w:szCs w:val="24"/>
        </w:rPr>
        <w:br/>
      </w:r>
      <w:r w:rsidRPr="008D5EFC">
        <w:rPr>
          <w:rFonts w:ascii="Times New Roman" w:hAnsi="Times New Roman" w:cs="Times New Roman"/>
          <w:sz w:val="24"/>
          <w:szCs w:val="24"/>
          <w:shd w:val="clear" w:color="auto" w:fill="FFFFFF"/>
        </w:rPr>
        <w:t>-Coffee filter</w:t>
      </w:r>
      <w:r w:rsidRPr="008D5EFC">
        <w:rPr>
          <w:rFonts w:ascii="Times New Roman" w:hAnsi="Times New Roman" w:cs="Times New Roman"/>
          <w:sz w:val="24"/>
          <w:szCs w:val="24"/>
        </w:rPr>
        <w:br/>
      </w:r>
      <w:r w:rsidRPr="008D5EFC">
        <w:rPr>
          <w:rFonts w:ascii="Times New Roman" w:hAnsi="Times New Roman" w:cs="Times New Roman"/>
          <w:sz w:val="24"/>
          <w:szCs w:val="24"/>
          <w:shd w:val="clear" w:color="auto" w:fill="FFFFFF"/>
        </w:rPr>
        <w:t>-Pencil</w:t>
      </w:r>
      <w:r w:rsidRPr="008D5EFC">
        <w:rPr>
          <w:rFonts w:ascii="Times New Roman" w:hAnsi="Times New Roman" w:cs="Times New Roman"/>
          <w:sz w:val="24"/>
          <w:szCs w:val="24"/>
        </w:rPr>
        <w:br/>
      </w:r>
      <w:r w:rsidRPr="008D5EFC">
        <w:rPr>
          <w:rFonts w:ascii="Times New Roman" w:hAnsi="Times New Roman" w:cs="Times New Roman"/>
          <w:sz w:val="24"/>
          <w:szCs w:val="24"/>
          <w:shd w:val="clear" w:color="auto" w:fill="FFFFFF"/>
        </w:rPr>
        <w:t>-Aluminum foil</w:t>
      </w:r>
      <w:r w:rsidRPr="008D5EFC">
        <w:rPr>
          <w:rFonts w:ascii="Times New Roman" w:hAnsi="Times New Roman" w:cs="Times New Roman"/>
          <w:sz w:val="24"/>
          <w:szCs w:val="24"/>
        </w:rPr>
        <w:br/>
      </w:r>
      <w:r w:rsidRPr="008D5EFC">
        <w:rPr>
          <w:rFonts w:ascii="Times New Roman" w:hAnsi="Times New Roman" w:cs="Times New Roman"/>
          <w:sz w:val="24"/>
          <w:szCs w:val="24"/>
          <w:shd w:val="clear" w:color="auto" w:fill="FFFFFF"/>
        </w:rPr>
        <w:t>-Salt</w:t>
      </w:r>
      <w:r w:rsidRPr="008D5EFC">
        <w:rPr>
          <w:rFonts w:ascii="Times New Roman" w:hAnsi="Times New Roman" w:cs="Times New Roman"/>
          <w:sz w:val="24"/>
          <w:szCs w:val="24"/>
        </w:rPr>
        <w:br/>
      </w:r>
      <w:r w:rsidRPr="008D5EFC">
        <w:rPr>
          <w:rFonts w:ascii="Times New Roman" w:hAnsi="Times New Roman" w:cs="Times New Roman"/>
          <w:sz w:val="24"/>
          <w:szCs w:val="24"/>
          <w:shd w:val="clear" w:color="auto" w:fill="FFFFFF"/>
        </w:rPr>
        <w:t>-Water</w:t>
      </w:r>
      <w:r w:rsidRPr="008D5EFC">
        <w:rPr>
          <w:rFonts w:ascii="Times New Roman" w:hAnsi="Times New Roman" w:cs="Times New Roman"/>
          <w:sz w:val="24"/>
          <w:szCs w:val="24"/>
        </w:rPr>
        <w:br/>
      </w:r>
      <w:r w:rsidRPr="008D5EFC">
        <w:rPr>
          <w:rFonts w:ascii="Times New Roman" w:hAnsi="Times New Roman" w:cs="Times New Roman"/>
          <w:sz w:val="24"/>
          <w:szCs w:val="24"/>
          <w:shd w:val="clear" w:color="auto" w:fill="FFFFFF"/>
        </w:rPr>
        <w:t>-Tooth picks</w:t>
      </w:r>
      <w:r w:rsidRPr="008D5EFC">
        <w:rPr>
          <w:rFonts w:ascii="Times New Roman" w:hAnsi="Times New Roman" w:cs="Times New Roman"/>
          <w:sz w:val="24"/>
          <w:szCs w:val="24"/>
        </w:rPr>
        <w:br/>
      </w:r>
      <w:r w:rsidRPr="008D5EFC">
        <w:rPr>
          <w:rFonts w:ascii="Times New Roman" w:hAnsi="Times New Roman" w:cs="Times New Roman"/>
          <w:sz w:val="24"/>
          <w:szCs w:val="24"/>
          <w:shd w:val="clear" w:color="auto" w:fill="FFFFFF"/>
        </w:rPr>
        <w:t>-Clear glass cup</w:t>
      </w:r>
    </w:p>
    <w:p w:rsidR="00DF3B1D" w:rsidRPr="008D5EFC" w:rsidRDefault="00DF3B1D" w:rsidP="00EE5E3A">
      <w:pPr>
        <w:pStyle w:val="NoSpacing"/>
        <w:rPr>
          <w:rFonts w:ascii="Times New Roman" w:hAnsi="Times New Roman" w:cs="Times New Roman"/>
          <w:b/>
          <w:sz w:val="24"/>
          <w:szCs w:val="24"/>
        </w:rPr>
      </w:pPr>
    </w:p>
    <w:p w:rsidR="00DF3B1D" w:rsidRPr="008D5EFC" w:rsidRDefault="00DC1E43" w:rsidP="00EE5E3A">
      <w:pPr>
        <w:pStyle w:val="NoSpacing"/>
        <w:rPr>
          <w:rFonts w:ascii="Times New Roman" w:hAnsi="Times New Roman" w:cs="Times New Roman"/>
          <w:b/>
          <w:sz w:val="24"/>
          <w:szCs w:val="24"/>
        </w:rPr>
      </w:pPr>
      <w:r w:rsidRPr="008D5EFC">
        <w:rPr>
          <w:rFonts w:ascii="Times New Roman" w:hAnsi="Times New Roman" w:cs="Times New Roman"/>
          <w:b/>
          <w:sz w:val="24"/>
          <w:szCs w:val="24"/>
        </w:rPr>
        <w:t xml:space="preserve">Time: </w:t>
      </w:r>
      <w:r w:rsidR="008D5EFC">
        <w:rPr>
          <w:rFonts w:ascii="Times New Roman" w:hAnsi="Times New Roman" w:cs="Times New Roman"/>
          <w:b/>
          <w:sz w:val="24"/>
          <w:szCs w:val="24"/>
        </w:rPr>
        <w:t>15-20 minutes</w:t>
      </w:r>
    </w:p>
    <w:p w:rsidR="00DF3B1D" w:rsidRPr="008D5EFC" w:rsidRDefault="00DF3B1D" w:rsidP="00EE5E3A">
      <w:pPr>
        <w:pStyle w:val="NoSpacing"/>
        <w:rPr>
          <w:rFonts w:ascii="Times New Roman" w:hAnsi="Times New Roman" w:cs="Times New Roman"/>
          <w:b/>
          <w:sz w:val="24"/>
          <w:szCs w:val="24"/>
        </w:rPr>
      </w:pPr>
    </w:p>
    <w:p w:rsidR="008D5EFC" w:rsidRPr="008D5EFC" w:rsidRDefault="00083CF8" w:rsidP="00EE5E3A">
      <w:pPr>
        <w:pStyle w:val="NoSpacing"/>
        <w:rPr>
          <w:rFonts w:ascii="Times New Roman" w:hAnsi="Times New Roman" w:cs="Times New Roman"/>
          <w:b/>
          <w:sz w:val="24"/>
          <w:szCs w:val="24"/>
        </w:rPr>
      </w:pPr>
      <w:r w:rsidRPr="008D5EFC">
        <w:rPr>
          <w:rFonts w:ascii="Times New Roman" w:hAnsi="Times New Roman" w:cs="Times New Roman"/>
          <w:b/>
          <w:sz w:val="24"/>
          <w:szCs w:val="24"/>
        </w:rPr>
        <w:t>What to Do:</w:t>
      </w:r>
      <w:r w:rsidR="008D5EFC" w:rsidRPr="008D5EFC">
        <w:rPr>
          <w:rFonts w:ascii="Times New Roman" w:hAnsi="Times New Roman" w:cs="Times New Roman"/>
          <w:b/>
          <w:sz w:val="24"/>
          <w:szCs w:val="24"/>
        </w:rPr>
        <w:t xml:space="preserve"> </w:t>
      </w:r>
    </w:p>
    <w:p w:rsidR="008D5EFC" w:rsidRPr="008D5EFC" w:rsidRDefault="008D5EFC" w:rsidP="008D5EFC">
      <w:pPr>
        <w:pStyle w:val="NoSpacing"/>
        <w:numPr>
          <w:ilvl w:val="0"/>
          <w:numId w:val="17"/>
        </w:numPr>
        <w:rPr>
          <w:rFonts w:ascii="Times New Roman" w:hAnsi="Times New Roman" w:cs="Times New Roman"/>
          <w:sz w:val="24"/>
          <w:szCs w:val="24"/>
          <w:shd w:val="clear" w:color="auto" w:fill="FFFFFF"/>
        </w:rPr>
      </w:pPr>
      <w:r w:rsidRPr="008D5EFC">
        <w:rPr>
          <w:rFonts w:ascii="Times New Roman" w:hAnsi="Times New Roman" w:cs="Times New Roman"/>
          <w:sz w:val="24"/>
          <w:szCs w:val="24"/>
          <w:shd w:val="clear" w:color="auto" w:fill="FFFFFF"/>
        </w:rPr>
        <w:t>Start by choosing one of each color of Skittles, and placing them in a line equally spaced apart on the foil. Dip your finger into some water and make a small drop next to each candy. Place one Skittle in each drop, and let sit for about a minute to let the color come off. Afterwards, you can eat the candy.</w:t>
      </w:r>
    </w:p>
    <w:p w:rsidR="00083CF8" w:rsidRPr="008D5EFC" w:rsidRDefault="008D5EFC" w:rsidP="008D5EFC">
      <w:pPr>
        <w:pStyle w:val="NoSpacing"/>
        <w:numPr>
          <w:ilvl w:val="0"/>
          <w:numId w:val="17"/>
        </w:numPr>
        <w:rPr>
          <w:rFonts w:ascii="Times New Roman" w:hAnsi="Times New Roman" w:cs="Times New Roman"/>
          <w:sz w:val="24"/>
          <w:szCs w:val="24"/>
        </w:rPr>
      </w:pPr>
      <w:r w:rsidRPr="008D5EFC">
        <w:rPr>
          <w:rFonts w:ascii="Times New Roman" w:hAnsi="Times New Roman" w:cs="Times New Roman"/>
          <w:sz w:val="24"/>
          <w:szCs w:val="24"/>
          <w:shd w:val="clear" w:color="auto" w:fill="FFFFFF"/>
        </w:rPr>
        <w:t xml:space="preserve">Cut </w:t>
      </w:r>
      <w:r w:rsidRPr="008D5EFC">
        <w:rPr>
          <w:rFonts w:ascii="Times New Roman" w:hAnsi="Times New Roman" w:cs="Times New Roman"/>
          <w:sz w:val="24"/>
          <w:szCs w:val="24"/>
          <w:shd w:val="clear" w:color="auto" w:fill="FFFFFF"/>
        </w:rPr>
        <w:t>an approximately 3 inch x 3 inch square out of a coffee filter. About a half inch from the bottom, draw a line in pencil, and then 5 (or however many colors you are testing) small dots equally spaced along the line. Underneath, label which color will go on each dot. </w:t>
      </w:r>
      <w:r w:rsidR="00083CF8" w:rsidRPr="008D5EFC">
        <w:rPr>
          <w:rFonts w:ascii="Times New Roman" w:hAnsi="Times New Roman" w:cs="Times New Roman"/>
          <w:sz w:val="24"/>
          <w:szCs w:val="24"/>
        </w:rPr>
        <w:t xml:space="preserve"> </w:t>
      </w:r>
    </w:p>
    <w:p w:rsidR="008D5EFC" w:rsidRPr="008D5EFC" w:rsidRDefault="008D5EFC" w:rsidP="008D5EFC">
      <w:pPr>
        <w:pStyle w:val="NoSpacing"/>
        <w:numPr>
          <w:ilvl w:val="0"/>
          <w:numId w:val="17"/>
        </w:numPr>
        <w:rPr>
          <w:rFonts w:ascii="Times New Roman" w:hAnsi="Times New Roman" w:cs="Times New Roman"/>
          <w:sz w:val="24"/>
          <w:szCs w:val="24"/>
          <w:shd w:val="clear" w:color="auto" w:fill="FFFFFF"/>
        </w:rPr>
      </w:pPr>
      <w:r w:rsidRPr="008D5EFC">
        <w:rPr>
          <w:rFonts w:ascii="Times New Roman" w:hAnsi="Times New Roman" w:cs="Times New Roman"/>
          <w:sz w:val="24"/>
          <w:szCs w:val="24"/>
          <w:shd w:val="clear" w:color="auto" w:fill="FFFFFF"/>
        </w:rPr>
        <w:t>Dip a tooth pick into your first colored drop of water that you created in Step 1, and make a small dot of color on your coffee filter where you made your first mark. It is best to keep these dots as small as possible. Let the liquid dry, and then repeat this step twice more to get a lot of pigment on your filter paper.</w:t>
      </w:r>
    </w:p>
    <w:p w:rsidR="008D5EFC" w:rsidRPr="008D5EFC" w:rsidRDefault="008D5EFC" w:rsidP="008D5EFC">
      <w:pPr>
        <w:pStyle w:val="NoSpacing"/>
        <w:numPr>
          <w:ilvl w:val="0"/>
          <w:numId w:val="17"/>
        </w:numPr>
        <w:rPr>
          <w:rFonts w:ascii="Times New Roman" w:hAnsi="Times New Roman" w:cs="Times New Roman"/>
          <w:sz w:val="24"/>
          <w:szCs w:val="24"/>
          <w:shd w:val="clear" w:color="auto" w:fill="FFFFFF"/>
        </w:rPr>
      </w:pPr>
      <w:r w:rsidRPr="008D5EFC">
        <w:rPr>
          <w:rFonts w:ascii="Times New Roman" w:hAnsi="Times New Roman" w:cs="Times New Roman"/>
          <w:sz w:val="24"/>
          <w:szCs w:val="24"/>
          <w:shd w:val="clear" w:color="auto" w:fill="FFFFFF"/>
        </w:rPr>
        <w:t>Pour about a cup of water into a bowl, and add about 1/16- 1/8 teaspoon of salt. Mix well. Add a very small amount of the salty water to the cup, just enough to cover the bottom. </w:t>
      </w:r>
    </w:p>
    <w:p w:rsidR="008D5EFC" w:rsidRPr="008D5EFC" w:rsidRDefault="008D5EFC" w:rsidP="00EE5E3A">
      <w:pPr>
        <w:pStyle w:val="NoSpacing"/>
        <w:numPr>
          <w:ilvl w:val="0"/>
          <w:numId w:val="17"/>
        </w:numPr>
        <w:rPr>
          <w:rFonts w:ascii="Times New Roman" w:hAnsi="Times New Roman" w:cs="Times New Roman"/>
          <w:sz w:val="24"/>
          <w:szCs w:val="24"/>
          <w:shd w:val="clear" w:color="auto" w:fill="FFFFFF"/>
        </w:rPr>
      </w:pPr>
      <w:r w:rsidRPr="008D5EFC">
        <w:rPr>
          <w:rFonts w:ascii="Times New Roman" w:hAnsi="Times New Roman" w:cs="Times New Roman"/>
          <w:sz w:val="24"/>
          <w:szCs w:val="24"/>
          <w:shd w:val="clear" w:color="auto" w:fill="FFFFFF"/>
        </w:rPr>
        <w:t>Place your coffee filter paper in the cup-- the water should only touch the bottom, and not reach the colored marks you made. </w:t>
      </w:r>
    </w:p>
    <w:p w:rsidR="00DF3B1D" w:rsidRDefault="008D5EFC" w:rsidP="008D5EFC">
      <w:pPr>
        <w:pStyle w:val="NoSpacing"/>
        <w:numPr>
          <w:ilvl w:val="0"/>
          <w:numId w:val="17"/>
        </w:numPr>
        <w:rPr>
          <w:rFonts w:ascii="Times New Roman" w:hAnsi="Times New Roman" w:cs="Times New Roman"/>
          <w:sz w:val="24"/>
          <w:szCs w:val="24"/>
          <w:shd w:val="clear" w:color="auto" w:fill="FFFFFF"/>
        </w:rPr>
      </w:pPr>
      <w:r w:rsidRPr="008D5EFC">
        <w:rPr>
          <w:rFonts w:ascii="Times New Roman" w:hAnsi="Times New Roman" w:cs="Times New Roman"/>
          <w:sz w:val="24"/>
          <w:szCs w:val="24"/>
          <w:shd w:val="clear" w:color="auto" w:fill="FFFFFF"/>
        </w:rPr>
        <w:t>As the salted water travels up the paper through capillary action, it will carry some pigment along with it. Different pigments have different affinities for the salt water, causing them to travel varying distances up the filter paper. </w:t>
      </w:r>
    </w:p>
    <w:p w:rsidR="008D5EFC" w:rsidRPr="008D5EFC" w:rsidRDefault="008D5EFC" w:rsidP="008D5EFC">
      <w:pPr>
        <w:pStyle w:val="NoSpacing"/>
        <w:ind w:left="720"/>
        <w:rPr>
          <w:rFonts w:ascii="Times New Roman" w:hAnsi="Times New Roman" w:cs="Times New Roman"/>
          <w:sz w:val="24"/>
          <w:szCs w:val="24"/>
          <w:shd w:val="clear" w:color="auto" w:fill="FFFFFF"/>
        </w:rPr>
      </w:pPr>
    </w:p>
    <w:p w:rsidR="008D5EFC" w:rsidRPr="008D5EFC" w:rsidRDefault="00083CF8" w:rsidP="008D5EFC">
      <w:pPr>
        <w:pStyle w:val="NoSpacing"/>
        <w:rPr>
          <w:rFonts w:ascii="Times New Roman" w:hAnsi="Times New Roman" w:cs="Times New Roman"/>
          <w:sz w:val="24"/>
          <w:szCs w:val="24"/>
        </w:rPr>
      </w:pPr>
      <w:r w:rsidRPr="008D5EFC">
        <w:rPr>
          <w:rFonts w:ascii="Times New Roman" w:hAnsi="Times New Roman" w:cs="Times New Roman"/>
          <w:b/>
          <w:sz w:val="24"/>
          <w:szCs w:val="24"/>
        </w:rPr>
        <w:t>Reflect:</w:t>
      </w:r>
      <w:r w:rsidRPr="008D5EFC">
        <w:rPr>
          <w:rFonts w:ascii="Times New Roman" w:hAnsi="Times New Roman" w:cs="Times New Roman"/>
          <w:sz w:val="24"/>
          <w:szCs w:val="24"/>
        </w:rPr>
        <w:t xml:space="preserve"> </w:t>
      </w:r>
    </w:p>
    <w:p w:rsidR="001F787E" w:rsidRPr="008D5EFC" w:rsidRDefault="008D5EFC" w:rsidP="008D5EFC">
      <w:pPr>
        <w:pStyle w:val="NoSpacing"/>
        <w:numPr>
          <w:ilvl w:val="0"/>
          <w:numId w:val="18"/>
        </w:numPr>
        <w:rPr>
          <w:rFonts w:ascii="Times New Roman" w:hAnsi="Times New Roman" w:cs="Times New Roman"/>
          <w:sz w:val="24"/>
          <w:szCs w:val="24"/>
        </w:rPr>
      </w:pPr>
      <w:r w:rsidRPr="008D5EFC">
        <w:rPr>
          <w:rFonts w:ascii="Times New Roman" w:hAnsi="Times New Roman" w:cs="Times New Roman"/>
          <w:sz w:val="24"/>
          <w:szCs w:val="24"/>
        </w:rPr>
        <w:t>What happened with the different colors?</w:t>
      </w:r>
    </w:p>
    <w:p w:rsidR="008D5EFC" w:rsidRPr="008D5EFC" w:rsidRDefault="008D5EFC" w:rsidP="008D5EFC">
      <w:pPr>
        <w:pStyle w:val="NoSpacing"/>
        <w:numPr>
          <w:ilvl w:val="0"/>
          <w:numId w:val="18"/>
        </w:numPr>
        <w:rPr>
          <w:rFonts w:ascii="Times New Roman" w:hAnsi="Times New Roman" w:cs="Times New Roman"/>
          <w:sz w:val="24"/>
          <w:szCs w:val="24"/>
        </w:rPr>
      </w:pPr>
      <w:r w:rsidRPr="008D5EFC">
        <w:rPr>
          <w:rFonts w:ascii="Times New Roman" w:hAnsi="Times New Roman" w:cs="Times New Roman"/>
          <w:sz w:val="24"/>
          <w:szCs w:val="24"/>
        </w:rPr>
        <w:t>Why do you think this happened?</w:t>
      </w:r>
    </w:p>
    <w:p w:rsidR="00DF3B1D" w:rsidRPr="008D5EFC" w:rsidRDefault="008D5EFC" w:rsidP="00083CF8">
      <w:pPr>
        <w:pStyle w:val="NoSpacing"/>
        <w:numPr>
          <w:ilvl w:val="0"/>
          <w:numId w:val="18"/>
        </w:numPr>
        <w:rPr>
          <w:rFonts w:ascii="Times New Roman" w:hAnsi="Times New Roman" w:cs="Times New Roman"/>
          <w:sz w:val="24"/>
          <w:szCs w:val="24"/>
        </w:rPr>
      </w:pPr>
      <w:r w:rsidRPr="008D5EFC">
        <w:rPr>
          <w:rFonts w:ascii="Times New Roman" w:hAnsi="Times New Roman" w:cs="Times New Roman"/>
          <w:sz w:val="24"/>
          <w:szCs w:val="24"/>
        </w:rPr>
        <w:t>What do you think would happen with</w:t>
      </w:r>
      <w:bookmarkStart w:id="0" w:name="_GoBack"/>
      <w:bookmarkEnd w:id="0"/>
      <w:r w:rsidRPr="008D5EFC">
        <w:rPr>
          <w:rFonts w:ascii="Times New Roman" w:hAnsi="Times New Roman" w:cs="Times New Roman"/>
          <w:sz w:val="24"/>
          <w:szCs w:val="24"/>
        </w:rPr>
        <w:t xml:space="preserve"> M &amp; </w:t>
      </w:r>
      <w:proofErr w:type="spellStart"/>
      <w:r w:rsidRPr="008D5EFC">
        <w:rPr>
          <w:rFonts w:ascii="Times New Roman" w:hAnsi="Times New Roman" w:cs="Times New Roman"/>
          <w:sz w:val="24"/>
          <w:szCs w:val="24"/>
        </w:rPr>
        <w:t>Ms</w:t>
      </w:r>
      <w:proofErr w:type="spellEnd"/>
      <w:r w:rsidRPr="008D5EFC">
        <w:rPr>
          <w:rFonts w:ascii="Times New Roman" w:hAnsi="Times New Roman" w:cs="Times New Roman"/>
          <w:sz w:val="24"/>
          <w:szCs w:val="24"/>
        </w:rPr>
        <w:t>?</w:t>
      </w:r>
    </w:p>
    <w:p w:rsidR="00DF3B1D" w:rsidRPr="008D5EFC" w:rsidRDefault="00DF3B1D" w:rsidP="00083CF8">
      <w:pPr>
        <w:pStyle w:val="NoSpacing"/>
        <w:rPr>
          <w:rFonts w:ascii="Times New Roman" w:hAnsi="Times New Roman" w:cs="Times New Roman"/>
          <w:b/>
          <w:sz w:val="24"/>
          <w:szCs w:val="24"/>
        </w:rPr>
      </w:pPr>
    </w:p>
    <w:p w:rsidR="00083CF8" w:rsidRPr="008D5EFC" w:rsidRDefault="00083CF8" w:rsidP="00083CF8">
      <w:pPr>
        <w:pStyle w:val="NoSpacing"/>
        <w:rPr>
          <w:rFonts w:ascii="Times New Roman" w:hAnsi="Times New Roman" w:cs="Times New Roman"/>
          <w:b/>
          <w:sz w:val="24"/>
          <w:szCs w:val="24"/>
        </w:rPr>
      </w:pPr>
      <w:r w:rsidRPr="008D5EFC">
        <w:rPr>
          <w:rFonts w:ascii="Times New Roman" w:hAnsi="Times New Roman" w:cs="Times New Roman"/>
          <w:b/>
          <w:sz w:val="24"/>
          <w:szCs w:val="24"/>
        </w:rPr>
        <w:t xml:space="preserve">Apply: </w:t>
      </w:r>
    </w:p>
    <w:p w:rsidR="00083CF8" w:rsidRPr="008D5EFC" w:rsidRDefault="008D5EFC" w:rsidP="008D5EFC">
      <w:pPr>
        <w:pStyle w:val="NoSpacing"/>
        <w:numPr>
          <w:ilvl w:val="0"/>
          <w:numId w:val="19"/>
        </w:numPr>
        <w:rPr>
          <w:rFonts w:ascii="Times New Roman" w:hAnsi="Times New Roman" w:cs="Times New Roman"/>
          <w:sz w:val="24"/>
          <w:szCs w:val="24"/>
        </w:rPr>
      </w:pPr>
      <w:r w:rsidRPr="008D5EFC">
        <w:rPr>
          <w:rFonts w:ascii="Times New Roman" w:hAnsi="Times New Roman" w:cs="Times New Roman"/>
          <w:sz w:val="24"/>
          <w:szCs w:val="24"/>
        </w:rPr>
        <w:t>How is chromatography used in other ways?</w:t>
      </w:r>
    </w:p>
    <w:p w:rsidR="008D5EFC" w:rsidRPr="008D5EFC" w:rsidRDefault="008D5EFC" w:rsidP="008D5EFC">
      <w:pPr>
        <w:pStyle w:val="NoSpacing"/>
        <w:numPr>
          <w:ilvl w:val="0"/>
          <w:numId w:val="19"/>
        </w:numPr>
        <w:rPr>
          <w:rFonts w:ascii="Times New Roman" w:hAnsi="Times New Roman" w:cs="Times New Roman"/>
          <w:sz w:val="24"/>
          <w:szCs w:val="24"/>
        </w:rPr>
      </w:pPr>
      <w:r w:rsidRPr="008D5EFC">
        <w:rPr>
          <w:rFonts w:ascii="Times New Roman" w:hAnsi="Times New Roman" w:cs="Times New Roman"/>
          <w:sz w:val="24"/>
          <w:szCs w:val="24"/>
        </w:rPr>
        <w:t>What do pigments tell us about colors?</w:t>
      </w:r>
    </w:p>
    <w:p w:rsidR="008D5EFC" w:rsidRPr="008D5EFC" w:rsidRDefault="008D5EFC" w:rsidP="008D5EFC">
      <w:pPr>
        <w:pStyle w:val="NoSpacing"/>
        <w:numPr>
          <w:ilvl w:val="0"/>
          <w:numId w:val="19"/>
        </w:numPr>
        <w:rPr>
          <w:rFonts w:ascii="Times New Roman" w:hAnsi="Times New Roman" w:cs="Times New Roman"/>
          <w:sz w:val="24"/>
          <w:szCs w:val="24"/>
        </w:rPr>
      </w:pPr>
      <w:r w:rsidRPr="008D5EFC">
        <w:rPr>
          <w:rFonts w:ascii="Times New Roman" w:hAnsi="Times New Roman" w:cs="Times New Roman"/>
          <w:sz w:val="24"/>
          <w:szCs w:val="24"/>
        </w:rPr>
        <w:t xml:space="preserve">How does this relate to skin pigment? </w:t>
      </w:r>
    </w:p>
    <w:sectPr w:rsidR="008D5EFC" w:rsidRPr="008D5EFC" w:rsidSect="001F787E">
      <w:type w:val="continuous"/>
      <w:pgSz w:w="12240" w:h="15840"/>
      <w:pgMar w:top="720" w:right="720" w:bottom="720" w:left="720" w:header="720" w:footer="720" w:gutter="0"/>
      <w:pgBorders w:offsetFrom="page">
        <w:top w:val="single" w:sz="36" w:space="24" w:color="008000"/>
        <w:left w:val="single" w:sz="36" w:space="24" w:color="008000"/>
        <w:bottom w:val="single" w:sz="36" w:space="24" w:color="008000"/>
        <w:right w:val="single" w:sz="36" w:space="24" w:color="008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540" w:hanging="300"/>
      </w:pPr>
      <w:rPr>
        <w:rFonts w:ascii="Times New Roman" w:hAnsi="Times New Roman" w:cs="Times New Roman"/>
        <w:b w:val="0"/>
        <w:bCs w:val="0"/>
        <w:sz w:val="24"/>
        <w:szCs w:val="24"/>
      </w:rPr>
    </w:lvl>
    <w:lvl w:ilvl="1">
      <w:numFmt w:val="bullet"/>
      <w:lvlText w:val="•"/>
      <w:lvlJc w:val="left"/>
      <w:pPr>
        <w:ind w:left="1440" w:hanging="360"/>
      </w:pPr>
      <w:rPr>
        <w:rFonts w:ascii="Times New Roman" w:hAnsi="Times New Roman" w:cs="Times New Roman"/>
        <w:b w:val="0"/>
        <w:bCs w:val="0"/>
        <w:sz w:val="24"/>
        <w:szCs w:val="24"/>
      </w:rPr>
    </w:lvl>
    <w:lvl w:ilvl="2">
      <w:numFmt w:val="bullet"/>
      <w:lvlText w:val="•"/>
      <w:lvlJc w:val="left"/>
      <w:pPr>
        <w:ind w:left="2375" w:hanging="360"/>
      </w:pPr>
    </w:lvl>
    <w:lvl w:ilvl="3">
      <w:numFmt w:val="bullet"/>
      <w:lvlText w:val="•"/>
      <w:lvlJc w:val="left"/>
      <w:pPr>
        <w:ind w:left="3311" w:hanging="360"/>
      </w:pPr>
    </w:lvl>
    <w:lvl w:ilvl="4">
      <w:numFmt w:val="bullet"/>
      <w:lvlText w:val="•"/>
      <w:lvlJc w:val="left"/>
      <w:pPr>
        <w:ind w:left="4246" w:hanging="360"/>
      </w:pPr>
    </w:lvl>
    <w:lvl w:ilvl="5">
      <w:numFmt w:val="bullet"/>
      <w:lvlText w:val="•"/>
      <w:lvlJc w:val="left"/>
      <w:pPr>
        <w:ind w:left="5182" w:hanging="360"/>
      </w:pPr>
    </w:lvl>
    <w:lvl w:ilvl="6">
      <w:numFmt w:val="bullet"/>
      <w:lvlText w:val="•"/>
      <w:lvlJc w:val="left"/>
      <w:pPr>
        <w:ind w:left="6117" w:hanging="360"/>
      </w:pPr>
    </w:lvl>
    <w:lvl w:ilvl="7">
      <w:numFmt w:val="bullet"/>
      <w:lvlText w:val="•"/>
      <w:lvlJc w:val="left"/>
      <w:pPr>
        <w:ind w:left="7053" w:hanging="360"/>
      </w:pPr>
    </w:lvl>
    <w:lvl w:ilvl="8">
      <w:numFmt w:val="bullet"/>
      <w:lvlText w:val="•"/>
      <w:lvlJc w:val="left"/>
      <w:pPr>
        <w:ind w:left="7988" w:hanging="360"/>
      </w:pPr>
    </w:lvl>
  </w:abstractNum>
  <w:abstractNum w:abstractNumId="1" w15:restartNumberingAfterBreak="0">
    <w:nsid w:val="00000403"/>
    <w:multiLevelType w:val="multilevel"/>
    <w:tmpl w:val="00000886"/>
    <w:lvl w:ilvl="0">
      <w:start w:val="4"/>
      <w:numFmt w:val="decimal"/>
      <w:lvlText w:val="%1."/>
      <w:lvlJc w:val="left"/>
      <w:pPr>
        <w:ind w:left="540" w:hanging="300"/>
      </w:pPr>
      <w:rPr>
        <w:rFonts w:ascii="Times New Roman" w:hAnsi="Times New Roman" w:cs="Times New Roman"/>
        <w:b w:val="0"/>
        <w:bCs w:val="0"/>
        <w:sz w:val="24"/>
        <w:szCs w:val="24"/>
      </w:rPr>
    </w:lvl>
    <w:lvl w:ilvl="1">
      <w:numFmt w:val="bullet"/>
      <w:lvlText w:val="•"/>
      <w:lvlJc w:val="left"/>
      <w:pPr>
        <w:ind w:left="1472" w:hanging="300"/>
      </w:pPr>
    </w:lvl>
    <w:lvl w:ilvl="2">
      <w:numFmt w:val="bullet"/>
      <w:lvlText w:val="•"/>
      <w:lvlJc w:val="left"/>
      <w:pPr>
        <w:ind w:left="2404" w:hanging="300"/>
      </w:pPr>
    </w:lvl>
    <w:lvl w:ilvl="3">
      <w:numFmt w:val="bullet"/>
      <w:lvlText w:val="•"/>
      <w:lvlJc w:val="left"/>
      <w:pPr>
        <w:ind w:left="3336" w:hanging="300"/>
      </w:pPr>
    </w:lvl>
    <w:lvl w:ilvl="4">
      <w:numFmt w:val="bullet"/>
      <w:lvlText w:val="•"/>
      <w:lvlJc w:val="left"/>
      <w:pPr>
        <w:ind w:left="4268" w:hanging="300"/>
      </w:pPr>
    </w:lvl>
    <w:lvl w:ilvl="5">
      <w:numFmt w:val="bullet"/>
      <w:lvlText w:val="•"/>
      <w:lvlJc w:val="left"/>
      <w:pPr>
        <w:ind w:left="5200" w:hanging="300"/>
      </w:pPr>
    </w:lvl>
    <w:lvl w:ilvl="6">
      <w:numFmt w:val="bullet"/>
      <w:lvlText w:val="•"/>
      <w:lvlJc w:val="left"/>
      <w:pPr>
        <w:ind w:left="6132" w:hanging="300"/>
      </w:pPr>
    </w:lvl>
    <w:lvl w:ilvl="7">
      <w:numFmt w:val="bullet"/>
      <w:lvlText w:val="•"/>
      <w:lvlJc w:val="left"/>
      <w:pPr>
        <w:ind w:left="7064" w:hanging="300"/>
      </w:pPr>
    </w:lvl>
    <w:lvl w:ilvl="8">
      <w:numFmt w:val="bullet"/>
      <w:lvlText w:val="•"/>
      <w:lvlJc w:val="left"/>
      <w:pPr>
        <w:ind w:left="7996" w:hanging="300"/>
      </w:pPr>
    </w:lvl>
  </w:abstractNum>
  <w:abstractNum w:abstractNumId="2" w15:restartNumberingAfterBreak="0">
    <w:nsid w:val="00000404"/>
    <w:multiLevelType w:val="multilevel"/>
    <w:tmpl w:val="00000887"/>
    <w:lvl w:ilvl="0">
      <w:start w:val="7"/>
      <w:numFmt w:val="decimal"/>
      <w:lvlText w:val="%1."/>
      <w:lvlJc w:val="left"/>
      <w:pPr>
        <w:ind w:left="900" w:hanging="300"/>
      </w:pPr>
      <w:rPr>
        <w:rFonts w:ascii="Times New Roman" w:hAnsi="Times New Roman" w:cs="Times New Roman"/>
        <w:b w:val="0"/>
        <w:bCs w:val="0"/>
        <w:sz w:val="24"/>
        <w:szCs w:val="24"/>
      </w:rPr>
    </w:lvl>
    <w:lvl w:ilvl="1">
      <w:numFmt w:val="bullet"/>
      <w:lvlText w:val="•"/>
      <w:lvlJc w:val="left"/>
      <w:pPr>
        <w:ind w:left="1796" w:hanging="300"/>
      </w:pPr>
    </w:lvl>
    <w:lvl w:ilvl="2">
      <w:numFmt w:val="bullet"/>
      <w:lvlText w:val="•"/>
      <w:lvlJc w:val="left"/>
      <w:pPr>
        <w:ind w:left="2692" w:hanging="300"/>
      </w:pPr>
    </w:lvl>
    <w:lvl w:ilvl="3">
      <w:numFmt w:val="bullet"/>
      <w:lvlText w:val="•"/>
      <w:lvlJc w:val="left"/>
      <w:pPr>
        <w:ind w:left="3588" w:hanging="300"/>
      </w:pPr>
    </w:lvl>
    <w:lvl w:ilvl="4">
      <w:numFmt w:val="bullet"/>
      <w:lvlText w:val="•"/>
      <w:lvlJc w:val="left"/>
      <w:pPr>
        <w:ind w:left="4484" w:hanging="300"/>
      </w:pPr>
    </w:lvl>
    <w:lvl w:ilvl="5">
      <w:numFmt w:val="bullet"/>
      <w:lvlText w:val="•"/>
      <w:lvlJc w:val="left"/>
      <w:pPr>
        <w:ind w:left="5380" w:hanging="300"/>
      </w:pPr>
    </w:lvl>
    <w:lvl w:ilvl="6">
      <w:numFmt w:val="bullet"/>
      <w:lvlText w:val="•"/>
      <w:lvlJc w:val="left"/>
      <w:pPr>
        <w:ind w:left="6276" w:hanging="300"/>
      </w:pPr>
    </w:lvl>
    <w:lvl w:ilvl="7">
      <w:numFmt w:val="bullet"/>
      <w:lvlText w:val="•"/>
      <w:lvlJc w:val="left"/>
      <w:pPr>
        <w:ind w:left="7172" w:hanging="300"/>
      </w:pPr>
    </w:lvl>
    <w:lvl w:ilvl="8">
      <w:numFmt w:val="bullet"/>
      <w:lvlText w:val="•"/>
      <w:lvlJc w:val="left"/>
      <w:pPr>
        <w:ind w:left="8068" w:hanging="300"/>
      </w:pPr>
    </w:lvl>
  </w:abstractNum>
  <w:abstractNum w:abstractNumId="3" w15:restartNumberingAfterBreak="0">
    <w:nsid w:val="0EE17F5B"/>
    <w:multiLevelType w:val="hybridMultilevel"/>
    <w:tmpl w:val="483A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81AB2"/>
    <w:multiLevelType w:val="hybridMultilevel"/>
    <w:tmpl w:val="91D05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07512"/>
    <w:multiLevelType w:val="hybridMultilevel"/>
    <w:tmpl w:val="821E2590"/>
    <w:lvl w:ilvl="0" w:tplc="5AD8818E">
      <w:start w:val="1"/>
      <w:numFmt w:val="decimal"/>
      <w:lvlText w:val="%1."/>
      <w:lvlJc w:val="left"/>
      <w:pPr>
        <w:ind w:left="720" w:hanging="360"/>
      </w:pPr>
      <w:rPr>
        <w:rFonts w:asciiTheme="minorHAnsi" w:hAnsiTheme="minorHAnsi" w:cstheme="minorBidi" w:hint="default"/>
        <w:b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5611B"/>
    <w:multiLevelType w:val="multilevel"/>
    <w:tmpl w:val="02085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440F34"/>
    <w:multiLevelType w:val="multilevel"/>
    <w:tmpl w:val="C318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3F4CD5"/>
    <w:multiLevelType w:val="hybridMultilevel"/>
    <w:tmpl w:val="38B6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82C76"/>
    <w:multiLevelType w:val="hybridMultilevel"/>
    <w:tmpl w:val="6CFEC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810190"/>
    <w:multiLevelType w:val="hybridMultilevel"/>
    <w:tmpl w:val="2592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16B98"/>
    <w:multiLevelType w:val="hybridMultilevel"/>
    <w:tmpl w:val="DC321EBE"/>
    <w:lvl w:ilvl="0" w:tplc="DC94ACAC">
      <w:start w:val="1"/>
      <w:numFmt w:val="decimal"/>
      <w:lvlText w:val="%1."/>
      <w:lvlJc w:val="left"/>
      <w:pPr>
        <w:ind w:left="720" w:hanging="360"/>
      </w:pPr>
      <w:rPr>
        <w:rFonts w:asciiTheme="minorHAnsi" w:hAnsiTheme="minorHAnsi"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4C1099"/>
    <w:multiLevelType w:val="hybridMultilevel"/>
    <w:tmpl w:val="26A2A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B6278C"/>
    <w:multiLevelType w:val="multilevel"/>
    <w:tmpl w:val="AB52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EB26E6"/>
    <w:multiLevelType w:val="multilevel"/>
    <w:tmpl w:val="0138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4C2DA2"/>
    <w:multiLevelType w:val="hybridMultilevel"/>
    <w:tmpl w:val="687864E8"/>
    <w:lvl w:ilvl="0" w:tplc="7DB4F602">
      <w:start w:val="1"/>
      <w:numFmt w:val="decimal"/>
      <w:lvlText w:val="%1."/>
      <w:lvlJc w:val="left"/>
      <w:pPr>
        <w:ind w:left="720" w:hanging="360"/>
      </w:pPr>
      <w:rPr>
        <w:rFonts w:asciiTheme="minorHAnsi" w:hAnsiTheme="minorHAnsi"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910755"/>
    <w:multiLevelType w:val="multilevel"/>
    <w:tmpl w:val="077A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0B39A7"/>
    <w:multiLevelType w:val="hybridMultilevel"/>
    <w:tmpl w:val="165AD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843DD3"/>
    <w:multiLevelType w:val="hybridMultilevel"/>
    <w:tmpl w:val="022C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3"/>
  </w:num>
  <w:num w:numId="4">
    <w:abstractNumId w:val="6"/>
  </w:num>
  <w:num w:numId="5">
    <w:abstractNumId w:val="16"/>
  </w:num>
  <w:num w:numId="6">
    <w:abstractNumId w:val="3"/>
  </w:num>
  <w:num w:numId="7">
    <w:abstractNumId w:val="4"/>
  </w:num>
  <w:num w:numId="8">
    <w:abstractNumId w:val="8"/>
  </w:num>
  <w:num w:numId="9">
    <w:abstractNumId w:val="18"/>
  </w:num>
  <w:num w:numId="10">
    <w:abstractNumId w:val="2"/>
  </w:num>
  <w:num w:numId="11">
    <w:abstractNumId w:val="1"/>
  </w:num>
  <w:num w:numId="12">
    <w:abstractNumId w:val="0"/>
  </w:num>
  <w:num w:numId="13">
    <w:abstractNumId w:val="5"/>
  </w:num>
  <w:num w:numId="14">
    <w:abstractNumId w:val="11"/>
  </w:num>
  <w:num w:numId="15">
    <w:abstractNumId w:val="15"/>
  </w:num>
  <w:num w:numId="16">
    <w:abstractNumId w:val="10"/>
  </w:num>
  <w:num w:numId="17">
    <w:abstractNumId w:val="17"/>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3F3"/>
    <w:rsid w:val="0002693D"/>
    <w:rsid w:val="00041784"/>
    <w:rsid w:val="00083CF8"/>
    <w:rsid w:val="001F787E"/>
    <w:rsid w:val="002562DF"/>
    <w:rsid w:val="003253F3"/>
    <w:rsid w:val="003611A3"/>
    <w:rsid w:val="008D5EFC"/>
    <w:rsid w:val="00D10418"/>
    <w:rsid w:val="00DC1E43"/>
    <w:rsid w:val="00DF3B1D"/>
    <w:rsid w:val="00EE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59D3C-1510-41FB-85C6-0BAA6D8D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2DF"/>
    <w:pPr>
      <w:spacing w:after="200" w:line="276" w:lineRule="auto"/>
    </w:pPr>
  </w:style>
  <w:style w:type="paragraph" w:styleId="Heading1">
    <w:name w:val="heading 1"/>
    <w:basedOn w:val="Normal"/>
    <w:next w:val="Normal"/>
    <w:link w:val="Heading1Char"/>
    <w:uiPriority w:val="9"/>
    <w:qFormat/>
    <w:rsid w:val="002562DF"/>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253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53F3"/>
    <w:pPr>
      <w:spacing w:after="0" w:line="240" w:lineRule="auto"/>
    </w:pPr>
  </w:style>
  <w:style w:type="character" w:customStyle="1" w:styleId="Heading2Char">
    <w:name w:val="Heading 2 Char"/>
    <w:basedOn w:val="DefaultParagraphFont"/>
    <w:link w:val="Heading2"/>
    <w:uiPriority w:val="9"/>
    <w:rsid w:val="003253F3"/>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3253F3"/>
  </w:style>
  <w:style w:type="character" w:styleId="Hyperlink">
    <w:name w:val="Hyperlink"/>
    <w:basedOn w:val="DefaultParagraphFont"/>
    <w:uiPriority w:val="99"/>
    <w:semiHidden/>
    <w:unhideWhenUsed/>
    <w:rsid w:val="003253F3"/>
    <w:rPr>
      <w:color w:val="0000FF"/>
      <w:u w:val="single"/>
    </w:rPr>
  </w:style>
  <w:style w:type="character" w:customStyle="1" w:styleId="Heading1Char">
    <w:name w:val="Heading 1 Char"/>
    <w:basedOn w:val="DefaultParagraphFont"/>
    <w:link w:val="Heading1"/>
    <w:uiPriority w:val="9"/>
    <w:rsid w:val="002562D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F3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B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9753">
      <w:bodyDiv w:val="1"/>
      <w:marLeft w:val="0"/>
      <w:marRight w:val="0"/>
      <w:marTop w:val="0"/>
      <w:marBottom w:val="0"/>
      <w:divBdr>
        <w:top w:val="none" w:sz="0" w:space="0" w:color="auto"/>
        <w:left w:val="none" w:sz="0" w:space="0" w:color="auto"/>
        <w:bottom w:val="none" w:sz="0" w:space="0" w:color="auto"/>
        <w:right w:val="none" w:sz="0" w:space="0" w:color="auto"/>
      </w:divBdr>
    </w:div>
    <w:div w:id="405693421">
      <w:bodyDiv w:val="1"/>
      <w:marLeft w:val="0"/>
      <w:marRight w:val="0"/>
      <w:marTop w:val="0"/>
      <w:marBottom w:val="0"/>
      <w:divBdr>
        <w:top w:val="none" w:sz="0" w:space="0" w:color="auto"/>
        <w:left w:val="none" w:sz="0" w:space="0" w:color="auto"/>
        <w:bottom w:val="none" w:sz="0" w:space="0" w:color="auto"/>
        <w:right w:val="none" w:sz="0" w:space="0" w:color="auto"/>
      </w:divBdr>
    </w:div>
    <w:div w:id="452796025">
      <w:bodyDiv w:val="1"/>
      <w:marLeft w:val="0"/>
      <w:marRight w:val="0"/>
      <w:marTop w:val="0"/>
      <w:marBottom w:val="0"/>
      <w:divBdr>
        <w:top w:val="none" w:sz="0" w:space="0" w:color="auto"/>
        <w:left w:val="none" w:sz="0" w:space="0" w:color="auto"/>
        <w:bottom w:val="none" w:sz="0" w:space="0" w:color="auto"/>
        <w:right w:val="none" w:sz="0" w:space="0" w:color="auto"/>
      </w:divBdr>
    </w:div>
    <w:div w:id="161246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Bonnett, Erika D</dc:creator>
  <cp:keywords/>
  <dc:description/>
  <cp:lastModifiedBy>Hoffherr, Megan B</cp:lastModifiedBy>
  <cp:revision>2</cp:revision>
  <cp:lastPrinted>2016-04-18T20:44:00Z</cp:lastPrinted>
  <dcterms:created xsi:type="dcterms:W3CDTF">2016-04-20T18:38:00Z</dcterms:created>
  <dcterms:modified xsi:type="dcterms:W3CDTF">2016-04-20T18:38:00Z</dcterms:modified>
</cp:coreProperties>
</file>