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F3" w:rsidRDefault="00041784" w:rsidP="003253F3">
      <w:pPr>
        <w:pStyle w:val="NoSpacing"/>
        <w:rPr>
          <w:rFonts w:ascii="Times New Roman" w:hAnsi="Times New Roman" w:cs="Times New Roman"/>
          <w:b/>
          <w:color w:val="00B050"/>
          <w:sz w:val="24"/>
          <w:szCs w:val="24"/>
        </w:rPr>
      </w:pPr>
      <w:r>
        <w:rPr>
          <w:rFonts w:ascii="Times New Roman" w:hAnsi="Times New Roman"/>
          <w:noProof/>
          <w:sz w:val="24"/>
          <w:szCs w:val="24"/>
        </w:rPr>
        <mc:AlternateContent>
          <mc:Choice Requires="wps">
            <w:drawing>
              <wp:anchor distT="0" distB="0" distL="114300" distR="114300" simplePos="0" relativeHeight="251658239" behindDoc="0" locked="0" layoutInCell="1" allowOverlap="1" wp14:anchorId="5DF7277F" wp14:editId="6DB31F08">
                <wp:simplePos x="0" y="0"/>
                <wp:positionH relativeFrom="margin">
                  <wp:align>right</wp:align>
                </wp:positionH>
                <wp:positionV relativeFrom="paragraph">
                  <wp:posOffset>-28575</wp:posOffset>
                </wp:positionV>
                <wp:extent cx="5257800" cy="184785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5257800" cy="1847850"/>
                        </a:xfrm>
                        <a:prstGeom prst="rect">
                          <a:avLst/>
                        </a:prstGeom>
                        <a:solidFill>
                          <a:schemeClr val="lt1"/>
                        </a:solidFill>
                        <a:ln w="38100">
                          <a:solidFill>
                            <a:srgbClr val="008000"/>
                          </a:solidFill>
                        </a:ln>
                        <a:effectLst/>
                      </wps:spPr>
                      <wps:style>
                        <a:lnRef idx="0">
                          <a:schemeClr val="accent1"/>
                        </a:lnRef>
                        <a:fillRef idx="0">
                          <a:schemeClr val="accent1"/>
                        </a:fillRef>
                        <a:effectRef idx="0">
                          <a:schemeClr val="accent1"/>
                        </a:effectRef>
                        <a:fontRef idx="minor">
                          <a:schemeClr val="dk1"/>
                        </a:fontRef>
                      </wps:style>
                      <wps:txbx>
                        <w:txbxContent>
                          <w:p w:rsidR="00041784" w:rsidRPr="00041784" w:rsidRDefault="00041784" w:rsidP="00041784">
                            <w:pPr>
                              <w:pStyle w:val="NoSpacing"/>
                              <w:jc w:val="center"/>
                              <w:rPr>
                                <w:rFonts w:ascii="Times New Roman" w:hAnsi="Times New Roman" w:cs="Times New Roman"/>
                                <w:color w:val="008000"/>
                                <w:sz w:val="66"/>
                                <w:szCs w:val="66"/>
                              </w:rPr>
                            </w:pPr>
                            <w:r w:rsidRPr="00041784">
                              <w:rPr>
                                <w:rFonts w:ascii="Times New Roman" w:hAnsi="Times New Roman" w:cs="Times New Roman"/>
                                <w:color w:val="008000"/>
                                <w:sz w:val="66"/>
                                <w:szCs w:val="66"/>
                              </w:rPr>
                              <w:t>Science Experiment:</w:t>
                            </w:r>
                          </w:p>
                          <w:p w:rsidR="00DF3B1D" w:rsidRDefault="00284E36" w:rsidP="00041784">
                            <w:pPr>
                              <w:pStyle w:val="NoSpacing"/>
                              <w:jc w:val="center"/>
                              <w:rPr>
                                <w:rFonts w:ascii="Times New Roman" w:hAnsi="Times New Roman" w:cs="Times New Roman"/>
                                <w:color w:val="008000"/>
                                <w:sz w:val="56"/>
                                <w:szCs w:val="56"/>
                              </w:rPr>
                            </w:pPr>
                            <w:r>
                              <w:rPr>
                                <w:rFonts w:ascii="Times New Roman" w:hAnsi="Times New Roman" w:cs="Times New Roman"/>
                                <w:color w:val="008000"/>
                                <w:sz w:val="56"/>
                                <w:szCs w:val="56"/>
                              </w:rPr>
                              <w:t>Juice Noodles</w:t>
                            </w:r>
                          </w:p>
                          <w:p w:rsidR="00041784" w:rsidRDefault="00041784" w:rsidP="00041784">
                            <w:pPr>
                              <w:pStyle w:val="NoSpacing"/>
                              <w:jc w:val="center"/>
                              <w:rPr>
                                <w:rFonts w:ascii="Times New Roman" w:hAnsi="Times New Roman" w:cs="Times New Roman"/>
                                <w:color w:val="008000"/>
                                <w:sz w:val="52"/>
                                <w:szCs w:val="52"/>
                              </w:rPr>
                            </w:pPr>
                            <w:r w:rsidRPr="002562DF">
                              <w:rPr>
                                <w:rFonts w:ascii="Times New Roman" w:hAnsi="Times New Roman" w:cs="Times New Roman"/>
                                <w:color w:val="008000"/>
                                <w:sz w:val="52"/>
                                <w:szCs w:val="52"/>
                              </w:rPr>
                              <w:t xml:space="preserve">Project: </w:t>
                            </w:r>
                          </w:p>
                          <w:p w:rsidR="00DF3B1D" w:rsidRPr="002562DF" w:rsidRDefault="00284E36" w:rsidP="00041784">
                            <w:pPr>
                              <w:pStyle w:val="NoSpacing"/>
                              <w:jc w:val="center"/>
                              <w:rPr>
                                <w:rFonts w:ascii="Times New Roman" w:hAnsi="Times New Roman" w:cs="Times New Roman"/>
                                <w:color w:val="008000"/>
                                <w:sz w:val="52"/>
                                <w:szCs w:val="52"/>
                              </w:rPr>
                            </w:pPr>
                            <w:r>
                              <w:rPr>
                                <w:rFonts w:ascii="Times New Roman" w:hAnsi="Times New Roman" w:cs="Times New Roman"/>
                                <w:color w:val="008000"/>
                                <w:sz w:val="52"/>
                                <w:szCs w:val="52"/>
                              </w:rPr>
                              <w:t>Foods,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277F" id="_x0000_t202" coordsize="21600,21600" o:spt="202" path="m,l,21600r21600,l21600,xe">
                <v:stroke joinstyle="miter"/>
                <v:path gradientshapeok="t" o:connecttype="rect"/>
              </v:shapetype>
              <v:shape id="Text Box 4" o:spid="_x0000_s1026" type="#_x0000_t202" style="position:absolute;margin-left:362.8pt;margin-top:-2.25pt;width:414pt;height:145.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" fillcolor="white [3201]" strokecolor="green" strokeweight="3pt">
                <v:textbox>
                  <w:txbxContent>
                    <w:p w:rsidR="00041784" w:rsidRPr="00041784" w:rsidRDefault="00041784" w:rsidP="00041784">
                      <w:pPr>
                        <w:pStyle w:val="NoSpacing"/>
                        <w:jc w:val="center"/>
                        <w:rPr>
                          <w:rFonts w:ascii="Times New Roman" w:hAnsi="Times New Roman" w:cs="Times New Roman"/>
                          <w:color w:val="008000"/>
                          <w:sz w:val="66"/>
                          <w:szCs w:val="66"/>
                        </w:rPr>
                      </w:pPr>
                      <w:r w:rsidRPr="00041784">
                        <w:rPr>
                          <w:rFonts w:ascii="Times New Roman" w:hAnsi="Times New Roman" w:cs="Times New Roman"/>
                          <w:color w:val="008000"/>
                          <w:sz w:val="66"/>
                          <w:szCs w:val="66"/>
                        </w:rPr>
                        <w:t>Science Experiment:</w:t>
                      </w:r>
                    </w:p>
                    <w:p w:rsidR="00DF3B1D" w:rsidRDefault="00284E36" w:rsidP="00041784">
                      <w:pPr>
                        <w:pStyle w:val="NoSpacing"/>
                        <w:jc w:val="center"/>
                        <w:rPr>
                          <w:rFonts w:ascii="Times New Roman" w:hAnsi="Times New Roman" w:cs="Times New Roman"/>
                          <w:color w:val="008000"/>
                          <w:sz w:val="56"/>
                          <w:szCs w:val="56"/>
                        </w:rPr>
                      </w:pPr>
                      <w:r>
                        <w:rPr>
                          <w:rFonts w:ascii="Times New Roman" w:hAnsi="Times New Roman" w:cs="Times New Roman"/>
                          <w:color w:val="008000"/>
                          <w:sz w:val="56"/>
                          <w:szCs w:val="56"/>
                        </w:rPr>
                        <w:t>Juice Noodles</w:t>
                      </w:r>
                    </w:p>
                    <w:p w:rsidR="00041784" w:rsidRDefault="00041784" w:rsidP="00041784">
                      <w:pPr>
                        <w:pStyle w:val="NoSpacing"/>
                        <w:jc w:val="center"/>
                        <w:rPr>
                          <w:rFonts w:ascii="Times New Roman" w:hAnsi="Times New Roman" w:cs="Times New Roman"/>
                          <w:color w:val="008000"/>
                          <w:sz w:val="52"/>
                          <w:szCs w:val="52"/>
                        </w:rPr>
                      </w:pPr>
                      <w:r w:rsidRPr="002562DF">
                        <w:rPr>
                          <w:rFonts w:ascii="Times New Roman" w:hAnsi="Times New Roman" w:cs="Times New Roman"/>
                          <w:color w:val="008000"/>
                          <w:sz w:val="52"/>
                          <w:szCs w:val="52"/>
                        </w:rPr>
                        <w:t xml:space="preserve">Project: </w:t>
                      </w:r>
                    </w:p>
                    <w:p w:rsidR="00DF3B1D" w:rsidRPr="002562DF" w:rsidRDefault="00284E36" w:rsidP="00041784">
                      <w:pPr>
                        <w:pStyle w:val="NoSpacing"/>
                        <w:jc w:val="center"/>
                        <w:rPr>
                          <w:rFonts w:ascii="Times New Roman" w:hAnsi="Times New Roman" w:cs="Times New Roman"/>
                          <w:color w:val="008000"/>
                          <w:sz w:val="52"/>
                          <w:szCs w:val="52"/>
                        </w:rPr>
                      </w:pPr>
                      <w:r>
                        <w:rPr>
                          <w:rFonts w:ascii="Times New Roman" w:hAnsi="Times New Roman" w:cs="Times New Roman"/>
                          <w:color w:val="008000"/>
                          <w:sz w:val="52"/>
                          <w:szCs w:val="52"/>
                        </w:rPr>
                        <w:t>Foods, Science</w:t>
                      </w:r>
                    </w:p>
                  </w:txbxContent>
                </v:textbox>
                <w10:wrap anchorx="margin"/>
              </v:shape>
            </w:pict>
          </mc:Fallback>
        </mc:AlternateContent>
      </w:r>
      <w:r>
        <w:rPr>
          <w:rFonts w:ascii="Times New Roman" w:hAnsi="Times New Roman"/>
          <w:noProof/>
          <w:sz w:val="24"/>
          <w:szCs w:val="24"/>
        </w:rPr>
        <w:drawing>
          <wp:anchor distT="36576" distB="36576" distL="36576" distR="36576" simplePos="0" relativeHeight="251659264" behindDoc="1" locked="0" layoutInCell="1" allowOverlap="1" wp14:anchorId="50D08ABE" wp14:editId="6B6774DC">
            <wp:simplePos x="0" y="0"/>
            <wp:positionH relativeFrom="margin">
              <wp:posOffset>47625</wp:posOffset>
            </wp:positionH>
            <wp:positionV relativeFrom="paragraph">
              <wp:posOffset>0</wp:posOffset>
            </wp:positionV>
            <wp:extent cx="1504950" cy="1570355"/>
            <wp:effectExtent l="0" t="0" r="0" b="0"/>
            <wp:wrapTight wrapText="bothSides">
              <wp:wrapPolygon edited="0">
                <wp:start x="0" y="0"/>
                <wp:lineTo x="0" y="21224"/>
                <wp:lineTo x="21327" y="21224"/>
                <wp:lineTo x="21327" y="0"/>
                <wp:lineTo x="0" y="0"/>
              </wp:wrapPolygon>
            </wp:wrapTight>
            <wp:docPr id="3" name="Picture 3" descr="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570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083CF8" w:rsidRDefault="00083CF8" w:rsidP="00EE5E3A">
      <w:pPr>
        <w:pStyle w:val="NoSpacing"/>
      </w:pPr>
    </w:p>
    <w:p w:rsidR="00083CF8" w:rsidRPr="0002693D" w:rsidRDefault="00DC1E43" w:rsidP="00083CF8">
      <w:pPr>
        <w:pStyle w:val="NoSpacing"/>
        <w:rPr>
          <w:rFonts w:ascii="Times New Roman" w:hAnsi="Times New Roman" w:cs="Times New Roman"/>
          <w:b/>
          <w:i/>
          <w:sz w:val="24"/>
          <w:szCs w:val="24"/>
        </w:rPr>
      </w:pPr>
      <w:r w:rsidRPr="0002693D">
        <w:rPr>
          <w:rFonts w:ascii="Times New Roman" w:hAnsi="Times New Roman" w:cs="Times New Roman"/>
          <w:b/>
          <w:i/>
          <w:sz w:val="24"/>
          <w:szCs w:val="24"/>
        </w:rPr>
        <w:t>Supplies:</w:t>
      </w:r>
    </w:p>
    <w:p w:rsidR="001F787E" w:rsidRDefault="001F787E" w:rsidP="00DC1E43">
      <w:pPr>
        <w:pStyle w:val="NoSpacing"/>
        <w:numPr>
          <w:ilvl w:val="0"/>
          <w:numId w:val="16"/>
        </w:numPr>
        <w:rPr>
          <w:rFonts w:ascii="Times New Roman" w:hAnsi="Times New Roman" w:cs="Times New Roman"/>
          <w:b/>
          <w:color w:val="00B050"/>
          <w:sz w:val="24"/>
          <w:szCs w:val="24"/>
        </w:rPr>
        <w:sectPr w:rsidR="001F787E" w:rsidSect="003253F3">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space="720"/>
          <w:docGrid w:linePitch="360"/>
        </w:sectPr>
      </w:pPr>
    </w:p>
    <w:p w:rsidR="001F787E" w:rsidRDefault="001F787E" w:rsidP="00EE5E3A">
      <w:pPr>
        <w:pStyle w:val="NoSpacing"/>
        <w:rPr>
          <w:rFonts w:ascii="Times New Roman" w:hAnsi="Times New Roman" w:cs="Times New Roman"/>
          <w:b/>
          <w:sz w:val="12"/>
          <w:szCs w:val="12"/>
        </w:rPr>
        <w:sectPr w:rsidR="001F787E" w:rsidSect="001F787E">
          <w:type w:val="continuous"/>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num="2" w:space="720"/>
          <w:docGrid w:linePitch="360"/>
        </w:sectPr>
      </w:pPr>
    </w:p>
    <w:p w:rsidR="00083CF8" w:rsidRDefault="00083CF8" w:rsidP="00EE5E3A">
      <w:pPr>
        <w:pStyle w:val="NoSpacing"/>
        <w:rPr>
          <w:rFonts w:ascii="Times New Roman" w:hAnsi="Times New Roman" w:cs="Times New Roman"/>
          <w:b/>
          <w:sz w:val="12"/>
          <w:szCs w:val="12"/>
        </w:rPr>
      </w:pPr>
    </w:p>
    <w:p w:rsidR="00DF3B1D" w:rsidRPr="008422C6" w:rsidRDefault="008422C6" w:rsidP="00EE5E3A">
      <w:pPr>
        <w:pStyle w:val="NoSpacing"/>
        <w:rPr>
          <w:rFonts w:ascii="Times New Roman" w:hAnsi="Times New Roman" w:cs="Times New Roman"/>
          <w:b/>
          <w:color w:val="000000" w:themeColor="text1"/>
          <w:sz w:val="24"/>
          <w:szCs w:val="24"/>
        </w:rPr>
      </w:pPr>
      <w:r w:rsidRPr="008422C6">
        <w:rPr>
          <w:rFonts w:ascii="Times New Roman" w:hAnsi="Times New Roman" w:cs="Times New Roman"/>
          <w:color w:val="000000" w:themeColor="text1"/>
          <w:spacing w:val="8"/>
          <w:sz w:val="24"/>
          <w:szCs w:val="24"/>
          <w:shd w:val="clear" w:color="auto" w:fill="FFFFFF"/>
        </w:rPr>
        <w:t>Sodium Alginate (gelling agent</w:t>
      </w:r>
      <w:proofErr w:type="gramStart"/>
      <w:r>
        <w:rPr>
          <w:rFonts w:ascii="Times New Roman" w:hAnsi="Times New Roman" w:cs="Times New Roman"/>
          <w:color w:val="000000" w:themeColor="text1"/>
          <w:spacing w:val="8"/>
          <w:sz w:val="24"/>
          <w:szCs w:val="24"/>
          <w:shd w:val="clear" w:color="auto" w:fill="FFFFFF"/>
        </w:rPr>
        <w:t>)</w:t>
      </w:r>
      <w:proofErr w:type="gramEnd"/>
      <w:r w:rsidRPr="008422C6">
        <w:rPr>
          <w:rFonts w:ascii="Times New Roman" w:hAnsi="Times New Roman" w:cs="Times New Roman"/>
          <w:color w:val="000000" w:themeColor="text1"/>
          <w:spacing w:val="8"/>
          <w:sz w:val="24"/>
          <w:szCs w:val="24"/>
        </w:rPr>
        <w:br/>
      </w:r>
      <w:r w:rsidRPr="008422C6">
        <w:rPr>
          <w:rFonts w:ascii="Times New Roman" w:hAnsi="Times New Roman" w:cs="Times New Roman"/>
          <w:color w:val="000000" w:themeColor="text1"/>
          <w:spacing w:val="8"/>
          <w:sz w:val="24"/>
          <w:szCs w:val="24"/>
          <w:shd w:val="clear" w:color="auto" w:fill="FFFFFF"/>
        </w:rPr>
        <w:t>Calcium Chloride</w:t>
      </w:r>
      <w:r w:rsidRPr="008422C6">
        <w:rPr>
          <w:rFonts w:ascii="Times New Roman" w:hAnsi="Times New Roman" w:cs="Times New Roman"/>
          <w:color w:val="000000" w:themeColor="text1"/>
          <w:spacing w:val="8"/>
          <w:sz w:val="24"/>
          <w:szCs w:val="24"/>
        </w:rPr>
        <w:br/>
      </w:r>
      <w:r w:rsidRPr="008422C6">
        <w:rPr>
          <w:rFonts w:ascii="Times New Roman" w:hAnsi="Times New Roman" w:cs="Times New Roman"/>
          <w:color w:val="000000" w:themeColor="text1"/>
          <w:spacing w:val="8"/>
          <w:sz w:val="24"/>
          <w:szCs w:val="24"/>
          <w:shd w:val="clear" w:color="auto" w:fill="FFFFFF"/>
        </w:rPr>
        <w:t>Blender</w:t>
      </w:r>
      <w:r w:rsidRPr="008422C6">
        <w:rPr>
          <w:rFonts w:ascii="Times New Roman" w:hAnsi="Times New Roman" w:cs="Times New Roman"/>
          <w:color w:val="000000" w:themeColor="text1"/>
          <w:spacing w:val="8"/>
          <w:sz w:val="24"/>
          <w:szCs w:val="24"/>
        </w:rPr>
        <w:br/>
      </w:r>
      <w:r w:rsidRPr="008422C6">
        <w:rPr>
          <w:rFonts w:ascii="Times New Roman" w:hAnsi="Times New Roman" w:cs="Times New Roman"/>
          <w:color w:val="000000" w:themeColor="text1"/>
          <w:spacing w:val="8"/>
          <w:sz w:val="24"/>
          <w:szCs w:val="24"/>
          <w:shd w:val="clear" w:color="auto" w:fill="FFFFFF"/>
        </w:rPr>
        <w:t>Juice</w:t>
      </w:r>
      <w:r w:rsidRPr="008422C6">
        <w:rPr>
          <w:rFonts w:ascii="Times New Roman" w:hAnsi="Times New Roman" w:cs="Times New Roman"/>
          <w:color w:val="000000" w:themeColor="text1"/>
          <w:spacing w:val="8"/>
          <w:sz w:val="24"/>
          <w:szCs w:val="24"/>
        </w:rPr>
        <w:br/>
      </w:r>
      <w:r w:rsidRPr="008422C6">
        <w:rPr>
          <w:rFonts w:ascii="Times New Roman" w:hAnsi="Times New Roman" w:cs="Times New Roman"/>
          <w:color w:val="000000" w:themeColor="text1"/>
          <w:spacing w:val="8"/>
          <w:sz w:val="24"/>
          <w:szCs w:val="24"/>
          <w:shd w:val="clear" w:color="auto" w:fill="FFFFFF"/>
        </w:rPr>
        <w:t>Glass Bowls</w:t>
      </w:r>
      <w:r w:rsidRPr="008422C6">
        <w:rPr>
          <w:rFonts w:ascii="Times New Roman" w:hAnsi="Times New Roman" w:cs="Times New Roman"/>
          <w:color w:val="000000" w:themeColor="text1"/>
          <w:spacing w:val="8"/>
          <w:sz w:val="24"/>
          <w:szCs w:val="24"/>
        </w:rPr>
        <w:br/>
      </w:r>
      <w:r w:rsidRPr="008422C6">
        <w:rPr>
          <w:rFonts w:ascii="Times New Roman" w:hAnsi="Times New Roman" w:cs="Times New Roman"/>
          <w:color w:val="000000" w:themeColor="text1"/>
          <w:spacing w:val="8"/>
          <w:sz w:val="24"/>
          <w:szCs w:val="24"/>
          <w:shd w:val="clear" w:color="auto" w:fill="FFFFFF"/>
        </w:rPr>
        <w:t>Syringe</w:t>
      </w:r>
      <w:r w:rsidRPr="008422C6">
        <w:rPr>
          <w:rFonts w:ascii="Times New Roman" w:hAnsi="Times New Roman" w:cs="Times New Roman"/>
          <w:color w:val="000000" w:themeColor="text1"/>
          <w:spacing w:val="8"/>
          <w:sz w:val="24"/>
          <w:szCs w:val="24"/>
        </w:rPr>
        <w:br/>
      </w:r>
      <w:r w:rsidRPr="008422C6">
        <w:rPr>
          <w:rFonts w:ascii="Times New Roman" w:hAnsi="Times New Roman" w:cs="Times New Roman"/>
          <w:color w:val="000000" w:themeColor="text1"/>
          <w:spacing w:val="8"/>
          <w:sz w:val="24"/>
          <w:szCs w:val="24"/>
          <w:shd w:val="clear" w:color="auto" w:fill="FFFFFF"/>
        </w:rPr>
        <w:t>Small Hand-Held Strainer</w:t>
      </w:r>
    </w:p>
    <w:p w:rsidR="00DF3B1D" w:rsidRPr="008422C6" w:rsidRDefault="00DF3B1D" w:rsidP="00EE5E3A">
      <w:pPr>
        <w:pStyle w:val="NoSpacing"/>
        <w:rPr>
          <w:rFonts w:ascii="Times New Roman" w:hAnsi="Times New Roman" w:cs="Times New Roman"/>
          <w:b/>
          <w:color w:val="000000" w:themeColor="text1"/>
          <w:sz w:val="24"/>
          <w:szCs w:val="24"/>
        </w:rPr>
      </w:pPr>
    </w:p>
    <w:p w:rsidR="00DF3B1D" w:rsidRPr="008422C6" w:rsidRDefault="00DC1E43" w:rsidP="00EE5E3A">
      <w:pPr>
        <w:pStyle w:val="NoSpacing"/>
        <w:rPr>
          <w:rFonts w:ascii="Times New Roman" w:hAnsi="Times New Roman" w:cs="Times New Roman"/>
          <w:b/>
          <w:color w:val="000000" w:themeColor="text1"/>
          <w:sz w:val="24"/>
          <w:szCs w:val="24"/>
        </w:rPr>
      </w:pPr>
      <w:r w:rsidRPr="008422C6">
        <w:rPr>
          <w:rFonts w:ascii="Times New Roman" w:hAnsi="Times New Roman" w:cs="Times New Roman"/>
          <w:b/>
          <w:color w:val="000000" w:themeColor="text1"/>
          <w:sz w:val="24"/>
          <w:szCs w:val="24"/>
        </w:rPr>
        <w:t xml:space="preserve">Time: </w:t>
      </w:r>
      <w:r w:rsidR="008422C6">
        <w:rPr>
          <w:rFonts w:ascii="Times New Roman" w:hAnsi="Times New Roman" w:cs="Times New Roman"/>
          <w:b/>
          <w:color w:val="000000" w:themeColor="text1"/>
          <w:sz w:val="24"/>
          <w:szCs w:val="24"/>
        </w:rPr>
        <w:t>15 minutes</w:t>
      </w:r>
      <w:r w:rsidR="00A35B68">
        <w:rPr>
          <w:rFonts w:ascii="Times New Roman" w:hAnsi="Times New Roman" w:cs="Times New Roman"/>
          <w:b/>
          <w:color w:val="000000" w:themeColor="text1"/>
          <w:sz w:val="24"/>
          <w:szCs w:val="24"/>
        </w:rPr>
        <w:t xml:space="preserve"> plus an hour of waiting time</w:t>
      </w:r>
    </w:p>
    <w:p w:rsidR="00DF3B1D" w:rsidRPr="008422C6" w:rsidRDefault="00DF3B1D" w:rsidP="00EE5E3A">
      <w:pPr>
        <w:pStyle w:val="NoSpacing"/>
        <w:rPr>
          <w:rFonts w:ascii="Times New Roman" w:hAnsi="Times New Roman" w:cs="Times New Roman"/>
          <w:b/>
          <w:color w:val="000000" w:themeColor="text1"/>
          <w:sz w:val="24"/>
          <w:szCs w:val="24"/>
        </w:rPr>
      </w:pPr>
    </w:p>
    <w:p w:rsidR="00083CF8" w:rsidRPr="008422C6" w:rsidRDefault="00083CF8" w:rsidP="00EE5E3A">
      <w:pPr>
        <w:pStyle w:val="NoSpacing"/>
        <w:rPr>
          <w:rFonts w:ascii="Times New Roman" w:hAnsi="Times New Roman" w:cs="Times New Roman"/>
          <w:color w:val="000000" w:themeColor="text1"/>
          <w:sz w:val="24"/>
          <w:szCs w:val="24"/>
        </w:rPr>
      </w:pPr>
      <w:r w:rsidRPr="008422C6">
        <w:rPr>
          <w:rFonts w:ascii="Times New Roman" w:hAnsi="Times New Roman" w:cs="Times New Roman"/>
          <w:b/>
          <w:color w:val="000000" w:themeColor="text1"/>
          <w:sz w:val="24"/>
          <w:szCs w:val="24"/>
        </w:rPr>
        <w:t>What to Do:</w:t>
      </w:r>
      <w:r w:rsidRPr="008422C6">
        <w:rPr>
          <w:rFonts w:ascii="Times New Roman" w:hAnsi="Times New Roman" w:cs="Times New Roman"/>
          <w:color w:val="000000" w:themeColor="text1"/>
          <w:sz w:val="24"/>
          <w:szCs w:val="24"/>
        </w:rPr>
        <w:t xml:space="preserve"> </w:t>
      </w:r>
    </w:p>
    <w:p w:rsidR="008422C6" w:rsidRPr="008422C6" w:rsidRDefault="008422C6" w:rsidP="008422C6">
      <w:pPr>
        <w:pStyle w:val="NoSpacing"/>
        <w:numPr>
          <w:ilvl w:val="0"/>
          <w:numId w:val="17"/>
        </w:numPr>
        <w:rPr>
          <w:rFonts w:ascii="Times New Roman" w:hAnsi="Times New Roman" w:cs="Times New Roman"/>
          <w:color w:val="000000" w:themeColor="text1"/>
          <w:sz w:val="24"/>
          <w:szCs w:val="24"/>
        </w:rPr>
      </w:pPr>
      <w:r>
        <w:rPr>
          <w:rFonts w:ascii="Times New Roman" w:hAnsi="Times New Roman" w:cs="Times New Roman"/>
          <w:color w:val="000000" w:themeColor="text1"/>
          <w:spacing w:val="8"/>
          <w:sz w:val="24"/>
          <w:szCs w:val="24"/>
          <w:shd w:val="clear" w:color="auto" w:fill="FFFFFF"/>
        </w:rPr>
        <w:t>Measure out 1 cup of juice. You can use different kinds for variety.</w:t>
      </w:r>
    </w:p>
    <w:p w:rsidR="00284E36" w:rsidRDefault="008422C6" w:rsidP="00284E36">
      <w:pPr>
        <w:pStyle w:val="NoSpacing"/>
        <w:numPr>
          <w:ilvl w:val="0"/>
          <w:numId w:val="17"/>
        </w:numPr>
        <w:rPr>
          <w:rFonts w:ascii="Times New Roman" w:hAnsi="Times New Roman" w:cs="Times New Roman"/>
          <w:color w:val="000000" w:themeColor="text1"/>
          <w:sz w:val="24"/>
          <w:szCs w:val="24"/>
        </w:rPr>
      </w:pPr>
      <w:r w:rsidRPr="008422C6">
        <w:rPr>
          <w:rFonts w:ascii="Times New Roman" w:hAnsi="Times New Roman" w:cs="Times New Roman"/>
          <w:color w:val="000000" w:themeColor="text1"/>
          <w:spacing w:val="8"/>
          <w:sz w:val="24"/>
          <w:szCs w:val="24"/>
          <w:shd w:val="clear" w:color="auto" w:fill="FFFFFF"/>
        </w:rPr>
        <w:t>Mix 1 tsp of sodium alginate into the juice. Blend it in a blender to remove any lumps. It will start to thicken. Let it rest for at least an hour to let the bubbles escape.</w:t>
      </w:r>
    </w:p>
    <w:p w:rsidR="00284E36" w:rsidRDefault="008422C6" w:rsidP="00284E36">
      <w:pPr>
        <w:pStyle w:val="NoSpacing"/>
        <w:numPr>
          <w:ilvl w:val="0"/>
          <w:numId w:val="17"/>
        </w:numPr>
        <w:rPr>
          <w:rFonts w:ascii="Times New Roman" w:hAnsi="Times New Roman" w:cs="Times New Roman"/>
          <w:color w:val="000000" w:themeColor="text1"/>
          <w:sz w:val="24"/>
          <w:szCs w:val="24"/>
        </w:rPr>
      </w:pPr>
      <w:r w:rsidRPr="00284E36">
        <w:rPr>
          <w:rFonts w:ascii="Times New Roman" w:hAnsi="Times New Roman" w:cs="Times New Roman"/>
          <w:color w:val="000000" w:themeColor="text1"/>
          <w:spacing w:val="8"/>
          <w:sz w:val="24"/>
          <w:szCs w:val="24"/>
          <w:shd w:val="clear" w:color="auto" w:fill="FFFFFF"/>
        </w:rPr>
        <w:t>After the juice and alginate mixture has rested for a time, it is time to make the juicy noodles. You will need a large pan full of water mixed with the calcium chloride. I mixed in a teaspoon or two of the calcium in the water. You will also want another bowl of fresh, plain water that you can use to rinse the noodles when they are done.</w:t>
      </w:r>
    </w:p>
    <w:p w:rsidR="008422C6" w:rsidRPr="00284E36" w:rsidRDefault="008422C6" w:rsidP="00284E36">
      <w:pPr>
        <w:pStyle w:val="NoSpacing"/>
        <w:numPr>
          <w:ilvl w:val="0"/>
          <w:numId w:val="17"/>
        </w:numPr>
        <w:rPr>
          <w:rFonts w:ascii="Times New Roman" w:hAnsi="Times New Roman" w:cs="Times New Roman"/>
          <w:color w:val="000000" w:themeColor="text1"/>
          <w:sz w:val="24"/>
          <w:szCs w:val="24"/>
        </w:rPr>
      </w:pPr>
      <w:r w:rsidRPr="00284E36">
        <w:rPr>
          <w:rFonts w:ascii="Times New Roman" w:hAnsi="Times New Roman" w:cs="Times New Roman"/>
          <w:color w:val="000000" w:themeColor="text1"/>
          <w:spacing w:val="8"/>
          <w:sz w:val="24"/>
          <w:szCs w:val="24"/>
          <w:shd w:val="clear" w:color="auto" w:fill="FFFFFF"/>
        </w:rPr>
        <w:t>Using a syringe, collect the juice mixture and squirt it into the calcium-water solution. In the presence of calcium, the sodium alginate forms into a gel.</w:t>
      </w:r>
      <w:r w:rsidRPr="00284E36">
        <w:rPr>
          <w:rFonts w:ascii="Times New Roman" w:hAnsi="Times New Roman" w:cs="Times New Roman"/>
          <w:color w:val="000000" w:themeColor="text1"/>
          <w:spacing w:val="8"/>
          <w:sz w:val="24"/>
          <w:szCs w:val="24"/>
          <w:shd w:val="clear" w:color="auto" w:fill="FFFFFF"/>
        </w:rPr>
        <w:t xml:space="preserve"> </w:t>
      </w:r>
      <w:r w:rsidRPr="00284E36">
        <w:rPr>
          <w:rFonts w:ascii="Times New Roman" w:hAnsi="Times New Roman" w:cs="Times New Roman"/>
          <w:color w:val="000000" w:themeColor="text1"/>
          <w:spacing w:val="8"/>
          <w:sz w:val="24"/>
          <w:szCs w:val="24"/>
          <w:shd w:val="clear" w:color="auto" w:fill="FFFFFF"/>
        </w:rPr>
        <w:t>Remove them from the pan and rinse in the fresh water.</w:t>
      </w:r>
    </w:p>
    <w:p w:rsidR="008422C6" w:rsidRPr="008422C6" w:rsidRDefault="00284E36" w:rsidP="00284E36">
      <w:pPr>
        <w:pStyle w:val="NoSpacing"/>
        <w:numPr>
          <w:ilvl w:val="0"/>
          <w:numId w:val="17"/>
        </w:numPr>
        <w:rPr>
          <w:rFonts w:ascii="Times New Roman" w:hAnsi="Times New Roman" w:cs="Times New Roman"/>
          <w:color w:val="000000" w:themeColor="text1"/>
          <w:sz w:val="24"/>
          <w:szCs w:val="24"/>
        </w:rPr>
      </w:pPr>
      <w:r>
        <w:rPr>
          <w:rFonts w:ascii="Times New Roman" w:hAnsi="Times New Roman" w:cs="Times New Roman"/>
          <w:color w:val="000000" w:themeColor="text1"/>
          <w:spacing w:val="8"/>
          <w:sz w:val="24"/>
          <w:szCs w:val="24"/>
          <w:shd w:val="clear" w:color="auto" w:fill="FFFFFF"/>
        </w:rPr>
        <w:t>Enjoy!</w:t>
      </w:r>
    </w:p>
    <w:p w:rsidR="00DF3B1D" w:rsidRPr="00284E36" w:rsidRDefault="008422C6" w:rsidP="00284E36">
      <w:pPr>
        <w:pStyle w:val="NoSpacing"/>
        <w:ind w:left="720"/>
        <w:rPr>
          <w:rFonts w:ascii="Times New Roman" w:hAnsi="Times New Roman" w:cs="Times New Roman"/>
          <w:color w:val="000000" w:themeColor="text1"/>
          <w:sz w:val="24"/>
          <w:szCs w:val="24"/>
        </w:rPr>
      </w:pPr>
      <w:r w:rsidRPr="008422C6">
        <w:rPr>
          <w:rFonts w:ascii="Times New Roman" w:hAnsi="Times New Roman" w:cs="Times New Roman"/>
          <w:color w:val="000000" w:themeColor="text1"/>
          <w:sz w:val="24"/>
          <w:szCs w:val="24"/>
        </w:rPr>
        <w:t>Source: http://teachbesideme.com/food-chemistry-turn-juice-solid/?utm_content=bufferb9812&amp;utm_medium=social&amp;utm_source=pinterest.com&amp;utm_campaign=buffer</w:t>
      </w:r>
    </w:p>
    <w:p w:rsidR="00DF3B1D" w:rsidRPr="00DC1E43" w:rsidRDefault="00DF3B1D" w:rsidP="00DC1E43">
      <w:pPr>
        <w:pStyle w:val="NoSpacing"/>
        <w:ind w:left="720"/>
        <w:rPr>
          <w:rFonts w:ascii="Times New Roman" w:hAnsi="Times New Roman" w:cs="Times New Roman"/>
          <w:sz w:val="24"/>
          <w:szCs w:val="24"/>
        </w:rPr>
      </w:pPr>
    </w:p>
    <w:p w:rsidR="00083CF8" w:rsidRPr="00083CF8" w:rsidRDefault="00083CF8" w:rsidP="00083CF8">
      <w:pPr>
        <w:pStyle w:val="NoSpacing"/>
        <w:rPr>
          <w:rFonts w:ascii="Times New Roman" w:hAnsi="Times New Roman" w:cs="Times New Roman"/>
          <w:sz w:val="24"/>
          <w:szCs w:val="24"/>
        </w:rPr>
      </w:pPr>
      <w:r w:rsidRPr="00083CF8">
        <w:rPr>
          <w:rFonts w:ascii="Times New Roman" w:hAnsi="Times New Roman" w:cs="Times New Roman"/>
          <w:b/>
          <w:sz w:val="24"/>
          <w:szCs w:val="24"/>
        </w:rPr>
        <w:t>Reflect:</w:t>
      </w:r>
      <w:r w:rsidRPr="00083CF8">
        <w:rPr>
          <w:rFonts w:ascii="Times New Roman" w:hAnsi="Times New Roman" w:cs="Times New Roman"/>
          <w:sz w:val="24"/>
          <w:szCs w:val="24"/>
        </w:rPr>
        <w:t xml:space="preserve"> </w:t>
      </w:r>
    </w:p>
    <w:p w:rsidR="001F787E" w:rsidRPr="003521B7" w:rsidRDefault="00284E36" w:rsidP="00284E36">
      <w:pPr>
        <w:pStyle w:val="NoSpacing"/>
        <w:numPr>
          <w:ilvl w:val="0"/>
          <w:numId w:val="18"/>
        </w:numPr>
        <w:rPr>
          <w:rFonts w:ascii="Times New Roman" w:hAnsi="Times New Roman" w:cs="Times New Roman"/>
          <w:sz w:val="24"/>
          <w:szCs w:val="24"/>
        </w:rPr>
      </w:pPr>
      <w:r w:rsidRPr="003521B7">
        <w:rPr>
          <w:rFonts w:ascii="Times New Roman" w:hAnsi="Times New Roman" w:cs="Times New Roman"/>
          <w:sz w:val="24"/>
          <w:szCs w:val="24"/>
        </w:rPr>
        <w:t xml:space="preserve">What science was involved in this experiment? </w:t>
      </w:r>
    </w:p>
    <w:p w:rsidR="00DF3B1D" w:rsidRPr="003521B7" w:rsidRDefault="00284E36" w:rsidP="00083CF8">
      <w:pPr>
        <w:pStyle w:val="NoSpacing"/>
        <w:numPr>
          <w:ilvl w:val="0"/>
          <w:numId w:val="18"/>
        </w:numPr>
        <w:rPr>
          <w:rFonts w:ascii="Times New Roman" w:hAnsi="Times New Roman" w:cs="Times New Roman"/>
          <w:sz w:val="24"/>
          <w:szCs w:val="24"/>
        </w:rPr>
      </w:pPr>
      <w:r w:rsidRPr="003521B7">
        <w:rPr>
          <w:rFonts w:ascii="Times New Roman" w:hAnsi="Times New Roman" w:cs="Times New Roman"/>
          <w:sz w:val="24"/>
          <w:szCs w:val="24"/>
        </w:rPr>
        <w:t xml:space="preserve">What happened when </w:t>
      </w:r>
      <w:r w:rsidR="00A35B68" w:rsidRPr="003521B7">
        <w:rPr>
          <w:rFonts w:ascii="Times New Roman" w:hAnsi="Times New Roman" w:cs="Times New Roman"/>
          <w:sz w:val="24"/>
          <w:szCs w:val="24"/>
        </w:rPr>
        <w:t xml:space="preserve">juice and alginate mix together? </w:t>
      </w:r>
    </w:p>
    <w:p w:rsidR="00A35B68" w:rsidRPr="003521B7" w:rsidRDefault="00A35B68" w:rsidP="00083CF8">
      <w:pPr>
        <w:pStyle w:val="NoSpacing"/>
        <w:numPr>
          <w:ilvl w:val="0"/>
          <w:numId w:val="18"/>
        </w:numPr>
        <w:rPr>
          <w:rFonts w:ascii="Times New Roman" w:hAnsi="Times New Roman" w:cs="Times New Roman"/>
          <w:sz w:val="24"/>
          <w:szCs w:val="24"/>
        </w:rPr>
      </w:pPr>
      <w:r w:rsidRPr="003521B7">
        <w:rPr>
          <w:rFonts w:ascii="Times New Roman" w:hAnsi="Times New Roman" w:cs="Times New Roman"/>
          <w:sz w:val="24"/>
          <w:szCs w:val="24"/>
        </w:rPr>
        <w:t xml:space="preserve">How does this compare to gummy worms? </w:t>
      </w:r>
    </w:p>
    <w:p w:rsidR="00DF3B1D" w:rsidRDefault="00DF3B1D" w:rsidP="00083CF8">
      <w:pPr>
        <w:pStyle w:val="NoSpacing"/>
        <w:rPr>
          <w:rFonts w:ascii="Times New Roman" w:hAnsi="Times New Roman" w:cs="Times New Roman"/>
          <w:b/>
          <w:sz w:val="24"/>
          <w:szCs w:val="24"/>
        </w:rPr>
      </w:pPr>
    </w:p>
    <w:p w:rsidR="00083CF8" w:rsidRPr="00083CF8" w:rsidRDefault="00083CF8" w:rsidP="00083CF8">
      <w:pPr>
        <w:pStyle w:val="NoSpacing"/>
        <w:rPr>
          <w:rFonts w:ascii="Times New Roman" w:hAnsi="Times New Roman" w:cs="Times New Roman"/>
          <w:b/>
          <w:sz w:val="24"/>
          <w:szCs w:val="24"/>
        </w:rPr>
      </w:pPr>
      <w:r w:rsidRPr="00083CF8">
        <w:rPr>
          <w:rFonts w:ascii="Times New Roman" w:hAnsi="Times New Roman" w:cs="Times New Roman"/>
          <w:b/>
          <w:sz w:val="24"/>
          <w:szCs w:val="24"/>
        </w:rPr>
        <w:t xml:space="preserve">Apply: </w:t>
      </w:r>
    </w:p>
    <w:p w:rsidR="00083CF8" w:rsidRPr="003521B7" w:rsidRDefault="00284E36" w:rsidP="00284E36">
      <w:pPr>
        <w:pStyle w:val="NoSpacing"/>
        <w:numPr>
          <w:ilvl w:val="0"/>
          <w:numId w:val="19"/>
        </w:numPr>
        <w:rPr>
          <w:rFonts w:ascii="Times New Roman" w:hAnsi="Times New Roman" w:cs="Times New Roman"/>
          <w:color w:val="000000" w:themeColor="text1"/>
          <w:sz w:val="24"/>
          <w:szCs w:val="24"/>
        </w:rPr>
      </w:pPr>
      <w:r w:rsidRPr="003521B7">
        <w:rPr>
          <w:rFonts w:ascii="Times New Roman" w:hAnsi="Times New Roman" w:cs="Times New Roman"/>
          <w:color w:val="000000" w:themeColor="text1"/>
          <w:sz w:val="24"/>
          <w:szCs w:val="24"/>
        </w:rPr>
        <w:t>What othe</w:t>
      </w:r>
      <w:r w:rsidR="00A35B68" w:rsidRPr="003521B7">
        <w:rPr>
          <w:rFonts w:ascii="Times New Roman" w:hAnsi="Times New Roman" w:cs="Times New Roman"/>
          <w:color w:val="000000" w:themeColor="text1"/>
          <w:sz w:val="24"/>
          <w:szCs w:val="24"/>
        </w:rPr>
        <w:t xml:space="preserve">r products are similar to these? </w:t>
      </w:r>
    </w:p>
    <w:p w:rsidR="00A35B68" w:rsidRPr="003521B7" w:rsidRDefault="006F3010" w:rsidP="00284E36">
      <w:pPr>
        <w:pStyle w:val="NoSpacing"/>
        <w:numPr>
          <w:ilvl w:val="0"/>
          <w:numId w:val="19"/>
        </w:numPr>
        <w:rPr>
          <w:rFonts w:ascii="Times New Roman" w:hAnsi="Times New Roman" w:cs="Times New Roman"/>
          <w:color w:val="000000" w:themeColor="text1"/>
          <w:sz w:val="24"/>
          <w:szCs w:val="24"/>
        </w:rPr>
      </w:pPr>
      <w:r w:rsidRPr="003521B7">
        <w:rPr>
          <w:rFonts w:ascii="Times New Roman" w:hAnsi="Times New Roman" w:cs="Times New Roman"/>
          <w:color w:val="000000" w:themeColor="text1"/>
          <w:sz w:val="24"/>
          <w:szCs w:val="24"/>
        </w:rPr>
        <w:t>How is this type of science used in food science?</w:t>
      </w:r>
    </w:p>
    <w:p w:rsidR="006F3010" w:rsidRPr="003521B7" w:rsidRDefault="006F0BCA" w:rsidP="00284E36">
      <w:pPr>
        <w:pStyle w:val="NoSpacing"/>
        <w:numPr>
          <w:ilvl w:val="0"/>
          <w:numId w:val="1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How is chemistry used in your life? </w:t>
      </w:r>
      <w:bookmarkStart w:id="0" w:name="_GoBack"/>
      <w:bookmarkEnd w:id="0"/>
    </w:p>
    <w:sectPr w:rsidR="006F3010" w:rsidRPr="003521B7" w:rsidSect="001F787E">
      <w:type w:val="continuous"/>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40" w:hanging="300"/>
      </w:pPr>
      <w:rPr>
        <w:rFonts w:ascii="Times New Roman" w:hAnsi="Times New Roman" w:cs="Times New Roman"/>
        <w:b w:val="0"/>
        <w:bCs w:val="0"/>
        <w:sz w:val="24"/>
        <w:szCs w:val="24"/>
      </w:rPr>
    </w:lvl>
    <w:lvl w:ilvl="1">
      <w:numFmt w:val="bullet"/>
      <w:lvlText w:val="•"/>
      <w:lvlJc w:val="left"/>
      <w:pPr>
        <w:ind w:left="1440" w:hanging="360"/>
      </w:pPr>
      <w:rPr>
        <w:rFonts w:ascii="Times New Roman" w:hAnsi="Times New Roman" w:cs="Times New Roman"/>
        <w:b w:val="0"/>
        <w:bCs w:val="0"/>
        <w:sz w:val="24"/>
        <w:szCs w:val="24"/>
      </w:rPr>
    </w:lvl>
    <w:lvl w:ilvl="2">
      <w:numFmt w:val="bullet"/>
      <w:lvlText w:val="•"/>
      <w:lvlJc w:val="left"/>
      <w:pPr>
        <w:ind w:left="2375" w:hanging="360"/>
      </w:pPr>
    </w:lvl>
    <w:lvl w:ilvl="3">
      <w:numFmt w:val="bullet"/>
      <w:lvlText w:val="•"/>
      <w:lvlJc w:val="left"/>
      <w:pPr>
        <w:ind w:left="3311" w:hanging="360"/>
      </w:pPr>
    </w:lvl>
    <w:lvl w:ilvl="4">
      <w:numFmt w:val="bullet"/>
      <w:lvlText w:val="•"/>
      <w:lvlJc w:val="left"/>
      <w:pPr>
        <w:ind w:left="4246" w:hanging="360"/>
      </w:pPr>
    </w:lvl>
    <w:lvl w:ilvl="5">
      <w:numFmt w:val="bullet"/>
      <w:lvlText w:val="•"/>
      <w:lvlJc w:val="left"/>
      <w:pPr>
        <w:ind w:left="5182" w:hanging="360"/>
      </w:pPr>
    </w:lvl>
    <w:lvl w:ilvl="6">
      <w:numFmt w:val="bullet"/>
      <w:lvlText w:val="•"/>
      <w:lvlJc w:val="left"/>
      <w:pPr>
        <w:ind w:left="6117" w:hanging="360"/>
      </w:pPr>
    </w:lvl>
    <w:lvl w:ilvl="7">
      <w:numFmt w:val="bullet"/>
      <w:lvlText w:val="•"/>
      <w:lvlJc w:val="left"/>
      <w:pPr>
        <w:ind w:left="7053" w:hanging="360"/>
      </w:pPr>
    </w:lvl>
    <w:lvl w:ilvl="8">
      <w:numFmt w:val="bullet"/>
      <w:lvlText w:val="•"/>
      <w:lvlJc w:val="left"/>
      <w:pPr>
        <w:ind w:left="7988" w:hanging="360"/>
      </w:pPr>
    </w:lvl>
  </w:abstractNum>
  <w:abstractNum w:abstractNumId="1" w15:restartNumberingAfterBreak="0">
    <w:nsid w:val="00000403"/>
    <w:multiLevelType w:val="multilevel"/>
    <w:tmpl w:val="00000886"/>
    <w:lvl w:ilvl="0">
      <w:start w:val="4"/>
      <w:numFmt w:val="decimal"/>
      <w:lvlText w:val="%1."/>
      <w:lvlJc w:val="left"/>
      <w:pPr>
        <w:ind w:left="540" w:hanging="300"/>
      </w:pPr>
      <w:rPr>
        <w:rFonts w:ascii="Times New Roman" w:hAnsi="Times New Roman" w:cs="Times New Roman"/>
        <w:b w:val="0"/>
        <w:bCs w:val="0"/>
        <w:sz w:val="24"/>
        <w:szCs w:val="24"/>
      </w:rPr>
    </w:lvl>
    <w:lvl w:ilvl="1">
      <w:numFmt w:val="bullet"/>
      <w:lvlText w:val="•"/>
      <w:lvlJc w:val="left"/>
      <w:pPr>
        <w:ind w:left="1472" w:hanging="300"/>
      </w:pPr>
    </w:lvl>
    <w:lvl w:ilvl="2">
      <w:numFmt w:val="bullet"/>
      <w:lvlText w:val="•"/>
      <w:lvlJc w:val="left"/>
      <w:pPr>
        <w:ind w:left="2404" w:hanging="300"/>
      </w:pPr>
    </w:lvl>
    <w:lvl w:ilvl="3">
      <w:numFmt w:val="bullet"/>
      <w:lvlText w:val="•"/>
      <w:lvlJc w:val="left"/>
      <w:pPr>
        <w:ind w:left="3336" w:hanging="300"/>
      </w:pPr>
    </w:lvl>
    <w:lvl w:ilvl="4">
      <w:numFmt w:val="bullet"/>
      <w:lvlText w:val="•"/>
      <w:lvlJc w:val="left"/>
      <w:pPr>
        <w:ind w:left="4268" w:hanging="300"/>
      </w:pPr>
    </w:lvl>
    <w:lvl w:ilvl="5">
      <w:numFmt w:val="bullet"/>
      <w:lvlText w:val="•"/>
      <w:lvlJc w:val="left"/>
      <w:pPr>
        <w:ind w:left="5200" w:hanging="300"/>
      </w:pPr>
    </w:lvl>
    <w:lvl w:ilvl="6">
      <w:numFmt w:val="bullet"/>
      <w:lvlText w:val="•"/>
      <w:lvlJc w:val="left"/>
      <w:pPr>
        <w:ind w:left="6132" w:hanging="300"/>
      </w:pPr>
    </w:lvl>
    <w:lvl w:ilvl="7">
      <w:numFmt w:val="bullet"/>
      <w:lvlText w:val="•"/>
      <w:lvlJc w:val="left"/>
      <w:pPr>
        <w:ind w:left="7064" w:hanging="300"/>
      </w:pPr>
    </w:lvl>
    <w:lvl w:ilvl="8">
      <w:numFmt w:val="bullet"/>
      <w:lvlText w:val="•"/>
      <w:lvlJc w:val="left"/>
      <w:pPr>
        <w:ind w:left="7996" w:hanging="300"/>
      </w:pPr>
    </w:lvl>
  </w:abstractNum>
  <w:abstractNum w:abstractNumId="2" w15:restartNumberingAfterBreak="0">
    <w:nsid w:val="00000404"/>
    <w:multiLevelType w:val="multilevel"/>
    <w:tmpl w:val="00000887"/>
    <w:lvl w:ilvl="0">
      <w:start w:val="7"/>
      <w:numFmt w:val="decimal"/>
      <w:lvlText w:val="%1."/>
      <w:lvlJc w:val="left"/>
      <w:pPr>
        <w:ind w:left="900" w:hanging="300"/>
      </w:pPr>
      <w:rPr>
        <w:rFonts w:ascii="Times New Roman" w:hAnsi="Times New Roman" w:cs="Times New Roman"/>
        <w:b w:val="0"/>
        <w:bCs w:val="0"/>
        <w:sz w:val="24"/>
        <w:szCs w:val="24"/>
      </w:rPr>
    </w:lvl>
    <w:lvl w:ilvl="1">
      <w:numFmt w:val="bullet"/>
      <w:lvlText w:val="•"/>
      <w:lvlJc w:val="left"/>
      <w:pPr>
        <w:ind w:left="1796" w:hanging="300"/>
      </w:pPr>
    </w:lvl>
    <w:lvl w:ilvl="2">
      <w:numFmt w:val="bullet"/>
      <w:lvlText w:val="•"/>
      <w:lvlJc w:val="left"/>
      <w:pPr>
        <w:ind w:left="2692" w:hanging="300"/>
      </w:pPr>
    </w:lvl>
    <w:lvl w:ilvl="3">
      <w:numFmt w:val="bullet"/>
      <w:lvlText w:val="•"/>
      <w:lvlJc w:val="left"/>
      <w:pPr>
        <w:ind w:left="3588" w:hanging="300"/>
      </w:pPr>
    </w:lvl>
    <w:lvl w:ilvl="4">
      <w:numFmt w:val="bullet"/>
      <w:lvlText w:val="•"/>
      <w:lvlJc w:val="left"/>
      <w:pPr>
        <w:ind w:left="4484" w:hanging="300"/>
      </w:pPr>
    </w:lvl>
    <w:lvl w:ilvl="5">
      <w:numFmt w:val="bullet"/>
      <w:lvlText w:val="•"/>
      <w:lvlJc w:val="left"/>
      <w:pPr>
        <w:ind w:left="5380" w:hanging="300"/>
      </w:pPr>
    </w:lvl>
    <w:lvl w:ilvl="6">
      <w:numFmt w:val="bullet"/>
      <w:lvlText w:val="•"/>
      <w:lvlJc w:val="left"/>
      <w:pPr>
        <w:ind w:left="6276" w:hanging="300"/>
      </w:pPr>
    </w:lvl>
    <w:lvl w:ilvl="7">
      <w:numFmt w:val="bullet"/>
      <w:lvlText w:val="•"/>
      <w:lvlJc w:val="left"/>
      <w:pPr>
        <w:ind w:left="7172" w:hanging="300"/>
      </w:pPr>
    </w:lvl>
    <w:lvl w:ilvl="8">
      <w:numFmt w:val="bullet"/>
      <w:lvlText w:val="•"/>
      <w:lvlJc w:val="left"/>
      <w:pPr>
        <w:ind w:left="8068" w:hanging="300"/>
      </w:pPr>
    </w:lvl>
  </w:abstractNum>
  <w:abstractNum w:abstractNumId="3" w15:restartNumberingAfterBreak="0">
    <w:nsid w:val="0EE17F5B"/>
    <w:multiLevelType w:val="hybridMultilevel"/>
    <w:tmpl w:val="483A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1AB2"/>
    <w:multiLevelType w:val="hybridMultilevel"/>
    <w:tmpl w:val="91D0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07512"/>
    <w:multiLevelType w:val="hybridMultilevel"/>
    <w:tmpl w:val="821E2590"/>
    <w:lvl w:ilvl="0" w:tplc="5AD8818E">
      <w:start w:val="1"/>
      <w:numFmt w:val="decimal"/>
      <w:lvlText w:val="%1."/>
      <w:lvlJc w:val="left"/>
      <w:pPr>
        <w:ind w:left="720" w:hanging="360"/>
      </w:pPr>
      <w:rPr>
        <w:rFonts w:asciiTheme="minorHAnsi" w:hAnsiTheme="minorHAnsi" w:cstheme="minorBid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5611B"/>
    <w:multiLevelType w:val="multilevel"/>
    <w:tmpl w:val="020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3682C"/>
    <w:multiLevelType w:val="hybridMultilevel"/>
    <w:tmpl w:val="30AECFBC"/>
    <w:lvl w:ilvl="0" w:tplc="47A86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440F34"/>
    <w:multiLevelType w:val="multilevel"/>
    <w:tmpl w:val="C31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F4CD5"/>
    <w:multiLevelType w:val="hybridMultilevel"/>
    <w:tmpl w:val="38B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810EC"/>
    <w:multiLevelType w:val="hybridMultilevel"/>
    <w:tmpl w:val="3E603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10190"/>
    <w:multiLevelType w:val="hybridMultilevel"/>
    <w:tmpl w:val="259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16B98"/>
    <w:multiLevelType w:val="hybridMultilevel"/>
    <w:tmpl w:val="DC321EBE"/>
    <w:lvl w:ilvl="0" w:tplc="DC94ACA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6278C"/>
    <w:multiLevelType w:val="multilevel"/>
    <w:tmpl w:val="AB52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B26E6"/>
    <w:multiLevelType w:val="multilevel"/>
    <w:tmpl w:val="0138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C2DA2"/>
    <w:multiLevelType w:val="hybridMultilevel"/>
    <w:tmpl w:val="687864E8"/>
    <w:lvl w:ilvl="0" w:tplc="7DB4F602">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10755"/>
    <w:multiLevelType w:val="multilevel"/>
    <w:tmpl w:val="077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43DD3"/>
    <w:multiLevelType w:val="hybridMultilevel"/>
    <w:tmpl w:val="022C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360EA"/>
    <w:multiLevelType w:val="hybridMultilevel"/>
    <w:tmpl w:val="3C38A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6"/>
  </w:num>
  <w:num w:numId="5">
    <w:abstractNumId w:val="16"/>
  </w:num>
  <w:num w:numId="6">
    <w:abstractNumId w:val="3"/>
  </w:num>
  <w:num w:numId="7">
    <w:abstractNumId w:val="4"/>
  </w:num>
  <w:num w:numId="8">
    <w:abstractNumId w:val="9"/>
  </w:num>
  <w:num w:numId="9">
    <w:abstractNumId w:val="17"/>
  </w:num>
  <w:num w:numId="10">
    <w:abstractNumId w:val="2"/>
  </w:num>
  <w:num w:numId="11">
    <w:abstractNumId w:val="1"/>
  </w:num>
  <w:num w:numId="12">
    <w:abstractNumId w:val="0"/>
  </w:num>
  <w:num w:numId="13">
    <w:abstractNumId w:val="5"/>
  </w:num>
  <w:num w:numId="14">
    <w:abstractNumId w:val="12"/>
  </w:num>
  <w:num w:numId="15">
    <w:abstractNumId w:val="15"/>
  </w:num>
  <w:num w:numId="16">
    <w:abstractNumId w:val="11"/>
  </w:num>
  <w:num w:numId="17">
    <w:abstractNumId w:val="7"/>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F3"/>
    <w:rsid w:val="0002693D"/>
    <w:rsid w:val="00041784"/>
    <w:rsid w:val="00083CF8"/>
    <w:rsid w:val="001F787E"/>
    <w:rsid w:val="002562DF"/>
    <w:rsid w:val="00284E36"/>
    <w:rsid w:val="003253F3"/>
    <w:rsid w:val="003521B7"/>
    <w:rsid w:val="003611A3"/>
    <w:rsid w:val="006F0BCA"/>
    <w:rsid w:val="006F3010"/>
    <w:rsid w:val="008422C6"/>
    <w:rsid w:val="00A35B68"/>
    <w:rsid w:val="00D10418"/>
    <w:rsid w:val="00DC1E43"/>
    <w:rsid w:val="00DF3B1D"/>
    <w:rsid w:val="00EE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9D3C-1510-41FB-85C6-0BAA6D8D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DF"/>
    <w:pPr>
      <w:spacing w:after="200" w:line="276" w:lineRule="auto"/>
    </w:pPr>
  </w:style>
  <w:style w:type="paragraph" w:styleId="Heading1">
    <w:name w:val="heading 1"/>
    <w:basedOn w:val="Normal"/>
    <w:next w:val="Normal"/>
    <w:link w:val="Heading1Char"/>
    <w:uiPriority w:val="9"/>
    <w:qFormat/>
    <w:rsid w:val="002562D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253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3F3"/>
    <w:pPr>
      <w:spacing w:after="0" w:line="240" w:lineRule="auto"/>
    </w:pPr>
  </w:style>
  <w:style w:type="character" w:customStyle="1" w:styleId="Heading2Char">
    <w:name w:val="Heading 2 Char"/>
    <w:basedOn w:val="DefaultParagraphFont"/>
    <w:link w:val="Heading2"/>
    <w:uiPriority w:val="9"/>
    <w:rsid w:val="003253F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253F3"/>
  </w:style>
  <w:style w:type="character" w:styleId="Hyperlink">
    <w:name w:val="Hyperlink"/>
    <w:basedOn w:val="DefaultParagraphFont"/>
    <w:uiPriority w:val="99"/>
    <w:semiHidden/>
    <w:unhideWhenUsed/>
    <w:rsid w:val="003253F3"/>
    <w:rPr>
      <w:color w:val="0000FF"/>
      <w:u w:val="single"/>
    </w:rPr>
  </w:style>
  <w:style w:type="character" w:customStyle="1" w:styleId="Heading1Char">
    <w:name w:val="Heading 1 Char"/>
    <w:basedOn w:val="DefaultParagraphFont"/>
    <w:link w:val="Heading1"/>
    <w:uiPriority w:val="9"/>
    <w:rsid w:val="002562D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F3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753">
      <w:bodyDiv w:val="1"/>
      <w:marLeft w:val="0"/>
      <w:marRight w:val="0"/>
      <w:marTop w:val="0"/>
      <w:marBottom w:val="0"/>
      <w:divBdr>
        <w:top w:val="none" w:sz="0" w:space="0" w:color="auto"/>
        <w:left w:val="none" w:sz="0" w:space="0" w:color="auto"/>
        <w:bottom w:val="none" w:sz="0" w:space="0" w:color="auto"/>
        <w:right w:val="none" w:sz="0" w:space="0" w:color="auto"/>
      </w:divBdr>
    </w:div>
    <w:div w:id="405693421">
      <w:bodyDiv w:val="1"/>
      <w:marLeft w:val="0"/>
      <w:marRight w:val="0"/>
      <w:marTop w:val="0"/>
      <w:marBottom w:val="0"/>
      <w:divBdr>
        <w:top w:val="none" w:sz="0" w:space="0" w:color="auto"/>
        <w:left w:val="none" w:sz="0" w:space="0" w:color="auto"/>
        <w:bottom w:val="none" w:sz="0" w:space="0" w:color="auto"/>
        <w:right w:val="none" w:sz="0" w:space="0" w:color="auto"/>
      </w:divBdr>
    </w:div>
    <w:div w:id="452796025">
      <w:bodyDiv w:val="1"/>
      <w:marLeft w:val="0"/>
      <w:marRight w:val="0"/>
      <w:marTop w:val="0"/>
      <w:marBottom w:val="0"/>
      <w:divBdr>
        <w:top w:val="none" w:sz="0" w:space="0" w:color="auto"/>
        <w:left w:val="none" w:sz="0" w:space="0" w:color="auto"/>
        <w:bottom w:val="none" w:sz="0" w:space="0" w:color="auto"/>
        <w:right w:val="none" w:sz="0" w:space="0" w:color="auto"/>
      </w:divBdr>
    </w:div>
    <w:div w:id="16124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Bonnett, Erika D</dc:creator>
  <cp:keywords/>
  <dc:description/>
  <cp:lastModifiedBy>Hoffherr, Megan B</cp:lastModifiedBy>
  <cp:revision>6</cp:revision>
  <cp:lastPrinted>2016-04-18T20:44:00Z</cp:lastPrinted>
  <dcterms:created xsi:type="dcterms:W3CDTF">2016-04-20T18:07:00Z</dcterms:created>
  <dcterms:modified xsi:type="dcterms:W3CDTF">2016-04-20T18:12:00Z</dcterms:modified>
</cp:coreProperties>
</file>