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FE14E" w14:textId="450CC59E" w:rsidR="00D064EB" w:rsidRDefault="003E50CB" w:rsidP="003E50CB">
      <w:pPr>
        <w:spacing w:after="0"/>
        <w:ind w:left="0" w:right="72"/>
        <w:jc w:val="center"/>
        <w:rPr>
          <w:b/>
          <w:bCs/>
          <w:sz w:val="36"/>
          <w:szCs w:val="40"/>
          <w:u w:val="single"/>
        </w:rPr>
      </w:pPr>
      <w:r w:rsidRPr="003E50CB">
        <w:rPr>
          <w:b/>
          <w:bCs/>
          <w:sz w:val="36"/>
          <w:szCs w:val="40"/>
          <w:u w:val="single"/>
        </w:rPr>
        <w:t>CUPCAKE DECORATING</w:t>
      </w:r>
    </w:p>
    <w:p w14:paraId="1F85040D" w14:textId="77BE1E5B" w:rsidR="00D064EB" w:rsidRPr="00BC002E" w:rsidRDefault="003E50CB" w:rsidP="00BC002E">
      <w:pPr>
        <w:spacing w:before="0"/>
        <w:ind w:left="0" w:right="72"/>
        <w:jc w:val="center"/>
        <w:rPr>
          <w:rStyle w:val="Heading2Char"/>
          <w:rFonts w:eastAsia="Times" w:cs="Times New Roman"/>
          <w:color w:val="auto"/>
          <w:sz w:val="24"/>
          <w:szCs w:val="28"/>
        </w:rPr>
      </w:pPr>
      <w:r w:rsidRPr="00BC002E">
        <w:rPr>
          <w:sz w:val="24"/>
          <w:szCs w:val="28"/>
        </w:rPr>
        <w:t>(2023 Clay County Project)</w:t>
      </w:r>
    </w:p>
    <w:p w14:paraId="4CF91E3E" w14:textId="77777777" w:rsidR="00F15428" w:rsidRPr="003E50CB" w:rsidRDefault="00F15428" w:rsidP="00C1705B">
      <w:pPr>
        <w:spacing w:after="0"/>
        <w:ind w:left="0"/>
        <w:rPr>
          <w:rStyle w:val="Heading2Char"/>
          <w:sz w:val="28"/>
          <w:szCs w:val="24"/>
          <w:u w:val="single"/>
        </w:rPr>
      </w:pPr>
      <w:r w:rsidRPr="003E50CB">
        <w:rPr>
          <w:rStyle w:val="Heading2Char"/>
          <w:sz w:val="28"/>
          <w:szCs w:val="24"/>
          <w:u w:val="single"/>
        </w:rPr>
        <w:t>Exhibit Guidelines:</w:t>
      </w:r>
    </w:p>
    <w:p w14:paraId="0C0A2138" w14:textId="77777777" w:rsidR="006E75DD" w:rsidRPr="006E75DD" w:rsidRDefault="006E75DD" w:rsidP="006E75DD">
      <w:pPr>
        <w:widowControl w:val="0"/>
        <w:numPr>
          <w:ilvl w:val="0"/>
          <w:numId w:val="17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before="0" w:after="0"/>
        <w:ind w:right="1164"/>
        <w:rPr>
          <w:rFonts w:eastAsiaTheme="minorEastAsia" w:cs="Arial Narrow"/>
          <w:spacing w:val="-1"/>
          <w:sz w:val="22"/>
        </w:rPr>
      </w:pPr>
      <w:r w:rsidRPr="006E75DD">
        <w:rPr>
          <w:rFonts w:eastAsiaTheme="minorEastAsia" w:cs="Arial Narrow"/>
          <w:spacing w:val="-1"/>
          <w:sz w:val="22"/>
        </w:rPr>
        <w:t>All</w:t>
      </w:r>
      <w:r w:rsidRPr="006E75DD">
        <w:rPr>
          <w:rFonts w:eastAsiaTheme="minorEastAsia" w:cs="Arial Narrow"/>
          <w:spacing w:val="-2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projects</w:t>
      </w:r>
      <w:r w:rsidRPr="006E75DD">
        <w:rPr>
          <w:rFonts w:eastAsiaTheme="minorEastAsia" w:cs="Arial Narrow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must</w:t>
      </w:r>
      <w:r w:rsidRPr="006E75DD">
        <w:rPr>
          <w:rFonts w:eastAsiaTheme="minorEastAsia" w:cs="Arial Narrow"/>
          <w:spacing w:val="-3"/>
          <w:sz w:val="22"/>
        </w:rPr>
        <w:t xml:space="preserve"> </w:t>
      </w:r>
      <w:r w:rsidRPr="006E75DD">
        <w:rPr>
          <w:rFonts w:eastAsiaTheme="minorEastAsia" w:cs="Arial Narrow"/>
          <w:sz w:val="22"/>
        </w:rPr>
        <w:t>be</w:t>
      </w:r>
      <w:r w:rsidRPr="006E75DD">
        <w:rPr>
          <w:rFonts w:eastAsiaTheme="minorEastAsia" w:cs="Arial Narrow"/>
          <w:spacing w:val="-2"/>
          <w:sz w:val="22"/>
        </w:rPr>
        <w:t xml:space="preserve"> </w:t>
      </w:r>
      <w:r w:rsidRPr="006E75DD">
        <w:rPr>
          <w:rFonts w:eastAsiaTheme="minorEastAsia" w:cs="Arial Narrow"/>
          <w:sz w:val="22"/>
        </w:rPr>
        <w:t>on</w:t>
      </w:r>
      <w:r w:rsidRPr="006E75DD">
        <w:rPr>
          <w:rFonts w:eastAsiaTheme="minorEastAsia" w:cs="Arial Narrow"/>
          <w:spacing w:val="-2"/>
          <w:sz w:val="22"/>
        </w:rPr>
        <w:t xml:space="preserve"> </w:t>
      </w:r>
      <w:r w:rsidRPr="006E75DD">
        <w:rPr>
          <w:rFonts w:eastAsiaTheme="minorEastAsia" w:cs="Arial Narrow"/>
          <w:sz w:val="22"/>
        </w:rPr>
        <w:t>a</w:t>
      </w:r>
      <w:r w:rsidRPr="006E75DD">
        <w:rPr>
          <w:rFonts w:eastAsiaTheme="minorEastAsia" w:cs="Arial Narrow"/>
          <w:spacing w:val="-1"/>
          <w:sz w:val="22"/>
        </w:rPr>
        <w:t xml:space="preserve"> solid</w:t>
      </w:r>
      <w:r w:rsidRPr="006E75DD">
        <w:rPr>
          <w:rFonts w:eastAsiaTheme="minorEastAsia" w:cs="Arial Narrow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display</w:t>
      </w:r>
      <w:r w:rsidRPr="006E75DD">
        <w:rPr>
          <w:rFonts w:eastAsiaTheme="minorEastAsia" w:cs="Arial Narrow"/>
          <w:spacing w:val="-2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board</w:t>
      </w:r>
      <w:r w:rsidRPr="006E75DD">
        <w:rPr>
          <w:rFonts w:eastAsiaTheme="minorEastAsia" w:cs="Arial Narrow"/>
          <w:spacing w:val="-3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such</w:t>
      </w:r>
      <w:r w:rsidRPr="006E75DD">
        <w:rPr>
          <w:rFonts w:eastAsiaTheme="minorEastAsia" w:cs="Arial Narrow"/>
          <w:spacing w:val="-2"/>
          <w:sz w:val="22"/>
        </w:rPr>
        <w:t xml:space="preserve"> </w:t>
      </w:r>
      <w:r w:rsidRPr="006E75DD">
        <w:rPr>
          <w:rFonts w:eastAsiaTheme="minorEastAsia" w:cs="Arial Narrow"/>
          <w:sz w:val="22"/>
        </w:rPr>
        <w:t>as</w:t>
      </w:r>
      <w:r w:rsidRPr="006E75DD">
        <w:rPr>
          <w:rFonts w:eastAsiaTheme="minorEastAsia" w:cs="Arial Narrow"/>
          <w:spacing w:val="-2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cardboard</w:t>
      </w:r>
      <w:r w:rsidRPr="006E75DD">
        <w:rPr>
          <w:rFonts w:eastAsiaTheme="minorEastAsia" w:cs="Arial Narrow"/>
          <w:spacing w:val="-3"/>
          <w:sz w:val="22"/>
        </w:rPr>
        <w:t xml:space="preserve"> </w:t>
      </w:r>
      <w:r w:rsidRPr="006E75DD">
        <w:rPr>
          <w:rFonts w:eastAsiaTheme="minorEastAsia" w:cs="Arial Narrow"/>
          <w:sz w:val="22"/>
        </w:rPr>
        <w:t xml:space="preserve">or </w:t>
      </w:r>
      <w:r w:rsidRPr="006E75DD">
        <w:rPr>
          <w:rFonts w:eastAsiaTheme="minorEastAsia" w:cs="Arial Narrow"/>
          <w:spacing w:val="-1"/>
          <w:sz w:val="22"/>
        </w:rPr>
        <w:t>wood.</w:t>
      </w:r>
      <w:r w:rsidRPr="006E75DD">
        <w:rPr>
          <w:rFonts w:eastAsiaTheme="minorEastAsia" w:cs="Arial Narrow"/>
          <w:spacing w:val="51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All displays</w:t>
      </w:r>
      <w:r w:rsidRPr="006E75DD">
        <w:rPr>
          <w:rFonts w:eastAsiaTheme="minorEastAsia" w:cs="Arial Narrow"/>
          <w:sz w:val="22"/>
        </w:rPr>
        <w:t xml:space="preserve"> boards</w:t>
      </w:r>
      <w:r w:rsidRPr="006E75DD">
        <w:rPr>
          <w:rFonts w:eastAsiaTheme="minorEastAsia" w:cs="Arial Narrow"/>
          <w:spacing w:val="-4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must</w:t>
      </w:r>
      <w:r w:rsidRPr="006E75DD">
        <w:rPr>
          <w:rFonts w:eastAsiaTheme="minorEastAsia" w:cs="Arial Narrow"/>
          <w:spacing w:val="84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measure</w:t>
      </w:r>
      <w:r w:rsidRPr="006E75DD">
        <w:rPr>
          <w:rFonts w:eastAsiaTheme="minorEastAsia" w:cs="Arial Narrow"/>
          <w:spacing w:val="-3"/>
          <w:sz w:val="22"/>
        </w:rPr>
        <w:t xml:space="preserve"> </w:t>
      </w:r>
      <w:r w:rsidRPr="006E75DD">
        <w:rPr>
          <w:rFonts w:eastAsiaTheme="minorEastAsia" w:cs="Arial Narrow"/>
          <w:sz w:val="22"/>
        </w:rPr>
        <w:t>3 to</w:t>
      </w:r>
      <w:r w:rsidRPr="006E75DD">
        <w:rPr>
          <w:rFonts w:eastAsiaTheme="minorEastAsia" w:cs="Arial Narrow"/>
          <w:spacing w:val="-2"/>
          <w:sz w:val="22"/>
        </w:rPr>
        <w:t xml:space="preserve"> </w:t>
      </w:r>
      <w:r w:rsidRPr="006E75DD">
        <w:rPr>
          <w:rFonts w:eastAsiaTheme="minorEastAsia" w:cs="Arial Narrow"/>
          <w:sz w:val="22"/>
        </w:rPr>
        <w:t xml:space="preserve">4 </w:t>
      </w:r>
      <w:r w:rsidRPr="006E75DD">
        <w:rPr>
          <w:rFonts w:eastAsiaTheme="minorEastAsia" w:cs="Arial Narrow"/>
          <w:spacing w:val="-1"/>
          <w:sz w:val="22"/>
        </w:rPr>
        <w:t>inches larger</w:t>
      </w:r>
      <w:r w:rsidRPr="006E75DD">
        <w:rPr>
          <w:rFonts w:eastAsiaTheme="minorEastAsia" w:cs="Arial Narrow"/>
          <w:sz w:val="22"/>
        </w:rPr>
        <w:t xml:space="preserve"> than</w:t>
      </w:r>
      <w:r w:rsidRPr="006E75DD">
        <w:rPr>
          <w:rFonts w:eastAsiaTheme="minorEastAsia" w:cs="Arial Narrow"/>
          <w:spacing w:val="-2"/>
          <w:sz w:val="22"/>
        </w:rPr>
        <w:t xml:space="preserve"> </w:t>
      </w:r>
      <w:r w:rsidRPr="006E75DD">
        <w:rPr>
          <w:rFonts w:eastAsiaTheme="minorEastAsia" w:cs="Arial Narrow"/>
          <w:sz w:val="22"/>
        </w:rPr>
        <w:t>the</w:t>
      </w:r>
      <w:r w:rsidRPr="006E75DD">
        <w:rPr>
          <w:rFonts w:eastAsiaTheme="minorEastAsia" w:cs="Arial Narrow"/>
          <w:spacing w:val="-3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cupcake</w:t>
      </w:r>
      <w:r w:rsidRPr="006E75DD">
        <w:rPr>
          <w:rFonts w:eastAsiaTheme="minorEastAsia" w:cs="Arial Narrow"/>
          <w:spacing w:val="-2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display.</w:t>
      </w:r>
      <w:r w:rsidRPr="006E75DD">
        <w:rPr>
          <w:rFonts w:eastAsiaTheme="minorEastAsia" w:cs="Arial Narrow"/>
          <w:spacing w:val="51"/>
          <w:sz w:val="22"/>
        </w:rPr>
        <w:t xml:space="preserve"> </w:t>
      </w:r>
      <w:r w:rsidRPr="006E75DD">
        <w:rPr>
          <w:rFonts w:eastAsiaTheme="minorEastAsia" w:cs="Arial Narrow"/>
          <w:sz w:val="22"/>
        </w:rPr>
        <w:t xml:space="preserve">Boards </w:t>
      </w:r>
      <w:r w:rsidRPr="006E75DD">
        <w:rPr>
          <w:rFonts w:eastAsiaTheme="minorEastAsia" w:cs="Arial Narrow"/>
          <w:spacing w:val="-1"/>
          <w:sz w:val="22"/>
        </w:rPr>
        <w:t>should</w:t>
      </w:r>
      <w:r w:rsidRPr="006E75DD">
        <w:rPr>
          <w:rFonts w:eastAsiaTheme="minorEastAsia" w:cs="Arial Narrow"/>
          <w:spacing w:val="7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be</w:t>
      </w:r>
      <w:r w:rsidRPr="006E75DD">
        <w:rPr>
          <w:rFonts w:eastAsiaTheme="minorEastAsia" w:cs="Arial Narrow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covered.</w:t>
      </w:r>
    </w:p>
    <w:p w14:paraId="7BA91C02" w14:textId="77777777" w:rsidR="006E75DD" w:rsidRPr="006E75DD" w:rsidRDefault="006E75DD" w:rsidP="006E75DD">
      <w:pPr>
        <w:widowControl w:val="0"/>
        <w:numPr>
          <w:ilvl w:val="0"/>
          <w:numId w:val="17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before="0" w:after="0"/>
        <w:ind w:right="0"/>
        <w:rPr>
          <w:rFonts w:eastAsiaTheme="minorEastAsia" w:cs="Arial Narrow"/>
          <w:spacing w:val="-1"/>
          <w:sz w:val="22"/>
        </w:rPr>
      </w:pPr>
      <w:r w:rsidRPr="006E75DD">
        <w:rPr>
          <w:rFonts w:eastAsiaTheme="minorEastAsia" w:cs="Arial Narrow"/>
          <w:sz w:val="22"/>
        </w:rPr>
        <w:t>Icing</w:t>
      </w:r>
      <w:r w:rsidRPr="006E75DD">
        <w:rPr>
          <w:rFonts w:eastAsiaTheme="minorEastAsia" w:cs="Arial Narrow"/>
          <w:spacing w:val="-1"/>
          <w:sz w:val="22"/>
        </w:rPr>
        <w:t xml:space="preserve"> must</w:t>
      </w:r>
      <w:r w:rsidRPr="006E75DD">
        <w:rPr>
          <w:rFonts w:eastAsiaTheme="minorEastAsia" w:cs="Arial Narrow"/>
          <w:spacing w:val="-2"/>
          <w:sz w:val="22"/>
        </w:rPr>
        <w:t xml:space="preserve"> </w:t>
      </w:r>
      <w:r w:rsidRPr="006E75DD">
        <w:rPr>
          <w:rFonts w:eastAsiaTheme="minorEastAsia" w:cs="Arial Narrow"/>
          <w:sz w:val="22"/>
        </w:rPr>
        <w:t>be</w:t>
      </w:r>
      <w:r w:rsidRPr="006E75DD">
        <w:rPr>
          <w:rFonts w:eastAsiaTheme="minorEastAsia" w:cs="Arial Narrow"/>
          <w:spacing w:val="-2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used</w:t>
      </w:r>
      <w:r w:rsidRPr="006E75DD">
        <w:rPr>
          <w:rFonts w:eastAsiaTheme="minorEastAsia" w:cs="Arial Narrow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in</w:t>
      </w:r>
      <w:r w:rsidRPr="006E75DD">
        <w:rPr>
          <w:rFonts w:eastAsiaTheme="minorEastAsia" w:cs="Arial Narrow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your</w:t>
      </w:r>
      <w:r w:rsidRPr="006E75DD">
        <w:rPr>
          <w:rFonts w:eastAsiaTheme="minorEastAsia" w:cs="Arial Narrow"/>
          <w:spacing w:val="-3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project;</w:t>
      </w:r>
      <w:r w:rsidRPr="006E75DD">
        <w:rPr>
          <w:rFonts w:eastAsiaTheme="minorEastAsia" w:cs="Arial Narrow"/>
          <w:spacing w:val="-2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however, artificial items may</w:t>
      </w:r>
      <w:r w:rsidRPr="006E75DD">
        <w:rPr>
          <w:rFonts w:eastAsiaTheme="minorEastAsia" w:cs="Arial Narrow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also</w:t>
      </w:r>
      <w:r w:rsidRPr="006E75DD">
        <w:rPr>
          <w:rFonts w:eastAsiaTheme="minorEastAsia" w:cs="Arial Narrow"/>
          <w:spacing w:val="-2"/>
          <w:sz w:val="22"/>
        </w:rPr>
        <w:t xml:space="preserve"> </w:t>
      </w:r>
      <w:r w:rsidRPr="006E75DD">
        <w:rPr>
          <w:rFonts w:eastAsiaTheme="minorEastAsia" w:cs="Arial Narrow"/>
          <w:sz w:val="22"/>
        </w:rPr>
        <w:t>be</w:t>
      </w:r>
      <w:r w:rsidRPr="006E75DD">
        <w:rPr>
          <w:rFonts w:eastAsiaTheme="minorEastAsia" w:cs="Arial Narrow"/>
          <w:spacing w:val="-2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used.</w:t>
      </w:r>
    </w:p>
    <w:p w14:paraId="21A4818C" w14:textId="77777777" w:rsidR="006E75DD" w:rsidRPr="006E75DD" w:rsidRDefault="006E75DD" w:rsidP="006E75DD">
      <w:pPr>
        <w:widowControl w:val="0"/>
        <w:numPr>
          <w:ilvl w:val="0"/>
          <w:numId w:val="17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before="0" w:after="0"/>
        <w:ind w:right="20"/>
        <w:rPr>
          <w:rFonts w:eastAsiaTheme="minorEastAsia" w:cs="Arial Narrow"/>
          <w:sz w:val="22"/>
        </w:rPr>
      </w:pPr>
      <w:r w:rsidRPr="006E75DD">
        <w:rPr>
          <w:rFonts w:eastAsiaTheme="minorEastAsia" w:cs="Arial Narrow"/>
          <w:spacing w:val="-1"/>
          <w:sz w:val="22"/>
        </w:rPr>
        <w:t>Items</w:t>
      </w:r>
      <w:r w:rsidRPr="006E75DD">
        <w:rPr>
          <w:rFonts w:eastAsiaTheme="minorEastAsia" w:cs="Arial Narrow"/>
          <w:spacing w:val="-2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that</w:t>
      </w:r>
      <w:r w:rsidRPr="006E75DD">
        <w:rPr>
          <w:rFonts w:eastAsiaTheme="minorEastAsia" w:cs="Arial Narrow"/>
          <w:sz w:val="22"/>
        </w:rPr>
        <w:t xml:space="preserve"> are</w:t>
      </w:r>
      <w:r w:rsidRPr="006E75DD">
        <w:rPr>
          <w:rFonts w:eastAsiaTheme="minorEastAsia" w:cs="Arial Narrow"/>
          <w:spacing w:val="-3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edible</w:t>
      </w:r>
      <w:r w:rsidRPr="006E75DD">
        <w:rPr>
          <w:rFonts w:eastAsiaTheme="minorEastAsia" w:cs="Arial Narrow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must</w:t>
      </w:r>
      <w:r w:rsidRPr="006E75DD">
        <w:rPr>
          <w:rFonts w:eastAsiaTheme="minorEastAsia" w:cs="Arial Narrow"/>
          <w:spacing w:val="-2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be</w:t>
      </w:r>
      <w:r w:rsidRPr="006E75DD">
        <w:rPr>
          <w:rFonts w:eastAsiaTheme="minorEastAsia" w:cs="Arial Narrow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attached</w:t>
      </w:r>
      <w:r w:rsidRPr="006E75DD">
        <w:rPr>
          <w:rFonts w:eastAsiaTheme="minorEastAsia" w:cs="Arial Narrow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naturally;</w:t>
      </w:r>
      <w:r w:rsidRPr="006E75DD">
        <w:rPr>
          <w:rFonts w:eastAsiaTheme="minorEastAsia" w:cs="Arial Narrow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artificial items may</w:t>
      </w:r>
      <w:r w:rsidRPr="006E75DD">
        <w:rPr>
          <w:rFonts w:eastAsiaTheme="minorEastAsia" w:cs="Arial Narrow"/>
          <w:sz w:val="22"/>
        </w:rPr>
        <w:t xml:space="preserve"> be</w:t>
      </w:r>
      <w:r w:rsidRPr="006E75DD">
        <w:rPr>
          <w:rFonts w:eastAsiaTheme="minorEastAsia" w:cs="Arial Narrow"/>
          <w:spacing w:val="-2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attached to</w:t>
      </w:r>
      <w:r w:rsidRPr="006E75DD">
        <w:rPr>
          <w:rFonts w:eastAsiaTheme="minorEastAsia" w:cs="Arial Narrow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your</w:t>
      </w:r>
      <w:r w:rsidRPr="006E75DD">
        <w:rPr>
          <w:rFonts w:eastAsiaTheme="minorEastAsia" w:cs="Arial Narrow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display</w:t>
      </w:r>
      <w:r w:rsidRPr="006E75DD">
        <w:rPr>
          <w:rFonts w:eastAsiaTheme="minorEastAsia" w:cs="Arial Narrow"/>
          <w:spacing w:val="-3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using</w:t>
      </w:r>
      <w:r w:rsidRPr="006E75DD">
        <w:rPr>
          <w:rFonts w:eastAsiaTheme="minorEastAsia" w:cs="Arial Narrow"/>
          <w:spacing w:val="77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glue, wire,</w:t>
      </w:r>
      <w:r w:rsidRPr="006E75DD">
        <w:rPr>
          <w:rFonts w:eastAsiaTheme="minorEastAsia" w:cs="Arial Narrow"/>
          <w:spacing w:val="-3"/>
          <w:sz w:val="22"/>
        </w:rPr>
        <w:t xml:space="preserve"> </w:t>
      </w:r>
      <w:r w:rsidRPr="006E75DD">
        <w:rPr>
          <w:rFonts w:eastAsiaTheme="minorEastAsia" w:cs="Arial Narrow"/>
          <w:sz w:val="22"/>
        </w:rPr>
        <w:t>etc.</w:t>
      </w:r>
    </w:p>
    <w:p w14:paraId="3F0AA569" w14:textId="77777777" w:rsidR="006E75DD" w:rsidRPr="006E75DD" w:rsidRDefault="006E75DD" w:rsidP="006E75DD">
      <w:pPr>
        <w:widowControl w:val="0"/>
        <w:numPr>
          <w:ilvl w:val="0"/>
          <w:numId w:val="17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before="0" w:after="0"/>
        <w:ind w:right="0"/>
        <w:rPr>
          <w:rFonts w:eastAsiaTheme="minorEastAsia" w:cs="Arial Narrow"/>
          <w:spacing w:val="-1"/>
          <w:sz w:val="22"/>
        </w:rPr>
      </w:pPr>
      <w:r w:rsidRPr="006E75DD">
        <w:rPr>
          <w:rFonts w:eastAsiaTheme="minorEastAsia" w:cs="Arial Narrow"/>
          <w:sz w:val="22"/>
        </w:rPr>
        <w:t>You</w:t>
      </w:r>
      <w:r w:rsidRPr="006E75DD">
        <w:rPr>
          <w:rFonts w:eastAsiaTheme="minorEastAsia" w:cs="Arial Narrow"/>
          <w:spacing w:val="-1"/>
          <w:sz w:val="22"/>
        </w:rPr>
        <w:t xml:space="preserve"> may</w:t>
      </w:r>
      <w:r w:rsidRPr="006E75DD">
        <w:rPr>
          <w:rFonts w:eastAsiaTheme="minorEastAsia" w:cs="Arial Narrow"/>
          <w:spacing w:val="-3"/>
          <w:sz w:val="22"/>
        </w:rPr>
        <w:t xml:space="preserve"> </w:t>
      </w:r>
      <w:r w:rsidRPr="006E75DD">
        <w:rPr>
          <w:rFonts w:eastAsiaTheme="minorEastAsia" w:cs="Arial Narrow"/>
          <w:sz w:val="22"/>
        </w:rPr>
        <w:t>use</w:t>
      </w:r>
      <w:r w:rsidRPr="006E75DD">
        <w:rPr>
          <w:rFonts w:eastAsiaTheme="minorEastAsia" w:cs="Arial Narrow"/>
          <w:spacing w:val="-3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Styrofoam cupcake</w:t>
      </w:r>
      <w:r w:rsidRPr="006E75DD">
        <w:rPr>
          <w:rFonts w:eastAsiaTheme="minorEastAsia" w:cs="Arial Narrow"/>
          <w:spacing w:val="-3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 xml:space="preserve">forms </w:t>
      </w:r>
      <w:r w:rsidRPr="006E75DD">
        <w:rPr>
          <w:rFonts w:eastAsiaTheme="minorEastAsia" w:cs="Arial Narrow"/>
          <w:sz w:val="22"/>
        </w:rPr>
        <w:t>to</w:t>
      </w:r>
      <w:r w:rsidRPr="006E75DD">
        <w:rPr>
          <w:rFonts w:eastAsiaTheme="minorEastAsia" w:cs="Arial Narrow"/>
          <w:spacing w:val="-3"/>
          <w:sz w:val="22"/>
        </w:rPr>
        <w:t xml:space="preserve"> </w:t>
      </w:r>
      <w:r w:rsidRPr="006E75DD">
        <w:rPr>
          <w:rFonts w:eastAsiaTheme="minorEastAsia" w:cs="Arial Narrow"/>
          <w:spacing w:val="-1"/>
          <w:sz w:val="22"/>
        </w:rPr>
        <w:t>decorate.</w:t>
      </w:r>
    </w:p>
    <w:p w14:paraId="167886E9" w14:textId="77777777" w:rsidR="00A6482F" w:rsidRPr="00A6482F" w:rsidRDefault="00A6482F" w:rsidP="00A6482F">
      <w:pPr>
        <w:widowControl w:val="0"/>
        <w:tabs>
          <w:tab w:val="left" w:pos="480"/>
        </w:tabs>
        <w:kinsoku w:val="0"/>
        <w:overflowPunct w:val="0"/>
        <w:autoSpaceDE w:val="0"/>
        <w:autoSpaceDN w:val="0"/>
        <w:adjustRightInd w:val="0"/>
        <w:spacing w:before="0" w:after="0"/>
        <w:ind w:right="207"/>
        <w:rPr>
          <w:rFonts w:eastAsiaTheme="minorEastAsia" w:cs="Arial Narrow"/>
          <w:spacing w:val="-1"/>
          <w:sz w:val="16"/>
        </w:rPr>
      </w:pPr>
    </w:p>
    <w:p w14:paraId="28DC635A" w14:textId="77777777" w:rsidR="00F15428" w:rsidRPr="003E50CB" w:rsidRDefault="00F15428" w:rsidP="00F15428">
      <w:pPr>
        <w:ind w:left="0"/>
        <w:rPr>
          <w:rStyle w:val="Heading2Char"/>
          <w:sz w:val="28"/>
          <w:szCs w:val="24"/>
          <w:u w:val="single"/>
        </w:rPr>
      </w:pPr>
      <w:r w:rsidRPr="003E50CB">
        <w:rPr>
          <w:rStyle w:val="Heading2Char"/>
          <w:sz w:val="28"/>
          <w:szCs w:val="24"/>
          <w:u w:val="single"/>
        </w:rPr>
        <w:t>Exhibit Class Guidelines:</w:t>
      </w:r>
    </w:p>
    <w:p w14:paraId="29DC2AD8" w14:textId="77777777" w:rsidR="00F15428" w:rsidRPr="003E50CB" w:rsidRDefault="00F15428" w:rsidP="00C1705B">
      <w:pPr>
        <w:pStyle w:val="ListParagraph"/>
        <w:numPr>
          <w:ilvl w:val="0"/>
          <w:numId w:val="12"/>
        </w:numPr>
        <w:spacing w:after="0"/>
        <w:rPr>
          <w:rStyle w:val="Heading2Char"/>
          <w:sz w:val="24"/>
          <w:szCs w:val="22"/>
          <w:u w:val="single"/>
        </w:rPr>
      </w:pPr>
      <w:r w:rsidRPr="003E50CB">
        <w:rPr>
          <w:rStyle w:val="Heading2Char"/>
          <w:sz w:val="24"/>
          <w:szCs w:val="22"/>
          <w:u w:val="single"/>
        </w:rPr>
        <w:t xml:space="preserve">Beginner (grades 3-5) </w:t>
      </w:r>
    </w:p>
    <w:p w14:paraId="7E646E51" w14:textId="77777777" w:rsidR="006E75DD" w:rsidRPr="00BB2237" w:rsidRDefault="006E75DD" w:rsidP="003E50CB">
      <w:pPr>
        <w:pStyle w:val="ListParagraph"/>
        <w:widowControl w:val="0"/>
        <w:numPr>
          <w:ilvl w:val="0"/>
          <w:numId w:val="24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0" w:after="0" w:line="274" w:lineRule="exact"/>
        <w:ind w:left="1440" w:right="0"/>
        <w:rPr>
          <w:rFonts w:eastAsiaTheme="minorEastAsia" w:cs="Arial Narrow"/>
          <w:spacing w:val="-1"/>
          <w:sz w:val="22"/>
        </w:rPr>
      </w:pPr>
      <w:r w:rsidRPr="00BB2237">
        <w:rPr>
          <w:rFonts w:eastAsiaTheme="minorEastAsia" w:cs="Arial Narrow"/>
          <w:spacing w:val="-1"/>
          <w:sz w:val="22"/>
        </w:rPr>
        <w:t xml:space="preserve">Display </w:t>
      </w:r>
      <w:r w:rsidRPr="00BB2237">
        <w:rPr>
          <w:rFonts w:eastAsiaTheme="minorEastAsia" w:cs="Arial Narrow"/>
          <w:sz w:val="22"/>
        </w:rPr>
        <w:t>6-12</w:t>
      </w:r>
      <w:r w:rsidRPr="00BB2237">
        <w:rPr>
          <w:rFonts w:eastAsiaTheme="minorEastAsia" w:cs="Arial Narrow"/>
          <w:spacing w:val="1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>individually decorated</w:t>
      </w:r>
      <w:r w:rsidRPr="00BB2237">
        <w:rPr>
          <w:rFonts w:eastAsiaTheme="minorEastAsia" w:cs="Arial Narrow"/>
          <w:spacing w:val="-3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>cupcakes,</w:t>
      </w:r>
      <w:r w:rsidRPr="00BB2237">
        <w:rPr>
          <w:rFonts w:eastAsiaTheme="minorEastAsia" w:cs="Arial Narrow"/>
          <w:spacing w:val="-2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>decorated</w:t>
      </w:r>
      <w:r w:rsidRPr="00BB2237">
        <w:rPr>
          <w:rFonts w:eastAsiaTheme="minorEastAsia" w:cs="Arial Narrow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 xml:space="preserve">in </w:t>
      </w:r>
      <w:r w:rsidRPr="00BB2237">
        <w:rPr>
          <w:rFonts w:eastAsiaTheme="minorEastAsia" w:cs="Arial Narrow"/>
          <w:sz w:val="22"/>
        </w:rPr>
        <w:t>a</w:t>
      </w:r>
      <w:r w:rsidRPr="00BB2237">
        <w:rPr>
          <w:rFonts w:eastAsiaTheme="minorEastAsia" w:cs="Arial Narrow"/>
          <w:spacing w:val="-1"/>
          <w:sz w:val="22"/>
        </w:rPr>
        <w:t xml:space="preserve"> theme.</w:t>
      </w:r>
    </w:p>
    <w:p w14:paraId="6DE90F10" w14:textId="77777777" w:rsidR="006E75DD" w:rsidRPr="00BB2237" w:rsidRDefault="006E75DD" w:rsidP="003E50CB">
      <w:pPr>
        <w:pStyle w:val="ListParagraph"/>
        <w:widowControl w:val="0"/>
        <w:numPr>
          <w:ilvl w:val="0"/>
          <w:numId w:val="24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0" w:after="0"/>
        <w:ind w:left="1440" w:right="0"/>
        <w:rPr>
          <w:rFonts w:eastAsiaTheme="minorEastAsia" w:cs="Arial Narrow"/>
          <w:spacing w:val="-1"/>
          <w:sz w:val="22"/>
        </w:rPr>
      </w:pPr>
      <w:r w:rsidRPr="00BB2237">
        <w:rPr>
          <w:rFonts w:eastAsiaTheme="minorEastAsia" w:cs="Arial Narrow"/>
          <w:spacing w:val="-1"/>
          <w:sz w:val="22"/>
        </w:rPr>
        <w:t>Cupcakes</w:t>
      </w:r>
      <w:r w:rsidRPr="00BB2237">
        <w:rPr>
          <w:rFonts w:eastAsiaTheme="minorEastAsia" w:cs="Arial Narrow"/>
          <w:spacing w:val="-3"/>
          <w:sz w:val="22"/>
        </w:rPr>
        <w:t xml:space="preserve"> </w:t>
      </w:r>
      <w:r w:rsidRPr="00BB2237">
        <w:rPr>
          <w:rFonts w:eastAsiaTheme="minorEastAsia" w:cs="Arial Narrow"/>
          <w:b/>
          <w:bCs/>
          <w:sz w:val="22"/>
        </w:rPr>
        <w:t xml:space="preserve">must </w:t>
      </w:r>
      <w:r w:rsidRPr="00BB2237">
        <w:rPr>
          <w:rFonts w:eastAsiaTheme="minorEastAsia" w:cs="Arial Narrow"/>
          <w:spacing w:val="-1"/>
          <w:sz w:val="22"/>
        </w:rPr>
        <w:t>be displayed</w:t>
      </w:r>
      <w:r w:rsidRPr="00BB2237">
        <w:rPr>
          <w:rFonts w:eastAsiaTheme="minorEastAsia" w:cs="Arial Narrow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 xml:space="preserve">in </w:t>
      </w:r>
      <w:r w:rsidRPr="00BB2237">
        <w:rPr>
          <w:rFonts w:eastAsiaTheme="minorEastAsia" w:cs="Arial Narrow"/>
          <w:sz w:val="22"/>
        </w:rPr>
        <w:t>a</w:t>
      </w:r>
      <w:r w:rsidRPr="00BB2237">
        <w:rPr>
          <w:rFonts w:eastAsiaTheme="minorEastAsia" w:cs="Arial Narrow"/>
          <w:spacing w:val="-1"/>
          <w:sz w:val="22"/>
        </w:rPr>
        <w:t xml:space="preserve"> single layer,</w:t>
      </w:r>
      <w:r w:rsidRPr="00BB2237">
        <w:rPr>
          <w:rFonts w:eastAsiaTheme="minorEastAsia" w:cs="Arial Narrow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 xml:space="preserve">on </w:t>
      </w:r>
      <w:r w:rsidRPr="00BB2237">
        <w:rPr>
          <w:rFonts w:eastAsiaTheme="minorEastAsia" w:cs="Arial Narrow"/>
          <w:sz w:val="22"/>
        </w:rPr>
        <w:t>a</w:t>
      </w:r>
      <w:r w:rsidRPr="00BB2237">
        <w:rPr>
          <w:rFonts w:eastAsiaTheme="minorEastAsia" w:cs="Arial Narrow"/>
          <w:spacing w:val="-1"/>
          <w:sz w:val="22"/>
        </w:rPr>
        <w:t xml:space="preserve"> solid display</w:t>
      </w:r>
      <w:r w:rsidRPr="00BB2237">
        <w:rPr>
          <w:rFonts w:eastAsiaTheme="minorEastAsia" w:cs="Arial Narrow"/>
          <w:spacing w:val="-2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>board.</w:t>
      </w:r>
    </w:p>
    <w:p w14:paraId="20F3B98C" w14:textId="77777777" w:rsidR="00BB2237" w:rsidRDefault="006E75DD" w:rsidP="003E50CB">
      <w:pPr>
        <w:pStyle w:val="ListParagraph"/>
        <w:widowControl w:val="0"/>
        <w:numPr>
          <w:ilvl w:val="0"/>
          <w:numId w:val="24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0"/>
        <w:ind w:left="1440" w:right="20"/>
        <w:rPr>
          <w:rFonts w:eastAsiaTheme="minorEastAsia" w:cs="Arial Narrow"/>
          <w:sz w:val="22"/>
        </w:rPr>
      </w:pPr>
      <w:r w:rsidRPr="00BB2237">
        <w:rPr>
          <w:rFonts w:eastAsiaTheme="minorEastAsia" w:cs="Arial Narrow"/>
          <w:sz w:val="22"/>
        </w:rPr>
        <w:t>Your</w:t>
      </w:r>
      <w:r w:rsidRPr="00BB2237">
        <w:rPr>
          <w:rFonts w:eastAsiaTheme="minorEastAsia" w:cs="Arial Narrow"/>
          <w:spacing w:val="-1"/>
          <w:sz w:val="22"/>
        </w:rPr>
        <w:t xml:space="preserve"> cupcake</w:t>
      </w:r>
      <w:r w:rsidRPr="00BB2237">
        <w:rPr>
          <w:rFonts w:eastAsiaTheme="minorEastAsia" w:cs="Arial Narrow"/>
          <w:spacing w:val="-2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>display</w:t>
      </w:r>
      <w:r w:rsidRPr="00BB2237">
        <w:rPr>
          <w:rFonts w:eastAsiaTheme="minorEastAsia" w:cs="Arial Narrow"/>
          <w:spacing w:val="-3"/>
          <w:sz w:val="22"/>
        </w:rPr>
        <w:t xml:space="preserve"> </w:t>
      </w:r>
      <w:r w:rsidRPr="00BB2237">
        <w:rPr>
          <w:rFonts w:eastAsiaTheme="minorEastAsia" w:cs="Arial Narrow"/>
          <w:sz w:val="22"/>
        </w:rPr>
        <w:t>area</w:t>
      </w:r>
      <w:r w:rsidRPr="00BB2237">
        <w:rPr>
          <w:rFonts w:eastAsiaTheme="minorEastAsia" w:cs="Arial Narrow"/>
          <w:spacing w:val="-1"/>
          <w:sz w:val="22"/>
        </w:rPr>
        <w:t xml:space="preserve"> must</w:t>
      </w:r>
      <w:r w:rsidRPr="00BB2237">
        <w:rPr>
          <w:rFonts w:eastAsiaTheme="minorEastAsia" w:cs="Arial Narrow"/>
          <w:sz w:val="22"/>
        </w:rPr>
        <w:t xml:space="preserve"> not</w:t>
      </w:r>
      <w:r w:rsidRPr="00BB2237">
        <w:rPr>
          <w:rFonts w:eastAsiaTheme="minorEastAsia" w:cs="Arial Narrow"/>
          <w:spacing w:val="-2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>exceed</w:t>
      </w:r>
      <w:r w:rsidRPr="00BB2237">
        <w:rPr>
          <w:rFonts w:eastAsiaTheme="minorEastAsia" w:cs="Arial Narrow"/>
          <w:spacing w:val="-2"/>
          <w:sz w:val="22"/>
        </w:rPr>
        <w:t xml:space="preserve"> </w:t>
      </w:r>
      <w:r w:rsidRPr="00BB2237">
        <w:rPr>
          <w:rFonts w:eastAsiaTheme="minorEastAsia" w:cs="Arial Narrow"/>
          <w:sz w:val="22"/>
        </w:rPr>
        <w:t>an</w:t>
      </w:r>
      <w:r w:rsidRPr="00BB2237">
        <w:rPr>
          <w:rFonts w:eastAsiaTheme="minorEastAsia" w:cs="Arial Narrow"/>
          <w:spacing w:val="-2"/>
          <w:sz w:val="22"/>
        </w:rPr>
        <w:t xml:space="preserve"> </w:t>
      </w:r>
      <w:r w:rsidRPr="00BB2237">
        <w:rPr>
          <w:rFonts w:eastAsiaTheme="minorEastAsia" w:cs="Arial Narrow"/>
          <w:sz w:val="22"/>
        </w:rPr>
        <w:t>18”</w:t>
      </w:r>
      <w:r w:rsidRPr="00BB2237">
        <w:rPr>
          <w:rFonts w:eastAsiaTheme="minorEastAsia" w:cs="Arial Narrow"/>
          <w:spacing w:val="-5"/>
          <w:sz w:val="22"/>
        </w:rPr>
        <w:t xml:space="preserve"> </w:t>
      </w:r>
      <w:r w:rsidRPr="00BB2237">
        <w:rPr>
          <w:rFonts w:eastAsiaTheme="minorEastAsia" w:cs="Arial Narrow"/>
          <w:sz w:val="22"/>
        </w:rPr>
        <w:t xml:space="preserve">x </w:t>
      </w:r>
      <w:r w:rsidRPr="00BB2237">
        <w:rPr>
          <w:rFonts w:eastAsiaTheme="minorEastAsia" w:cs="Arial Narrow"/>
          <w:spacing w:val="-1"/>
          <w:sz w:val="22"/>
        </w:rPr>
        <w:t>18”</w:t>
      </w:r>
      <w:r w:rsidRPr="00BB2237">
        <w:rPr>
          <w:rFonts w:eastAsiaTheme="minorEastAsia" w:cs="Arial Narrow"/>
          <w:spacing w:val="-4"/>
          <w:sz w:val="22"/>
        </w:rPr>
        <w:t xml:space="preserve"> </w:t>
      </w:r>
      <w:r w:rsidRPr="00BB2237">
        <w:rPr>
          <w:rFonts w:eastAsiaTheme="minorEastAsia" w:cs="Arial Narrow"/>
          <w:sz w:val="22"/>
        </w:rPr>
        <w:t>x 18”</w:t>
      </w:r>
      <w:r w:rsidRPr="00BB2237">
        <w:rPr>
          <w:rFonts w:eastAsiaTheme="minorEastAsia" w:cs="Arial Narrow"/>
          <w:spacing w:val="-4"/>
          <w:sz w:val="22"/>
        </w:rPr>
        <w:t xml:space="preserve"> </w:t>
      </w:r>
      <w:r w:rsidRPr="00BB2237">
        <w:rPr>
          <w:rFonts w:eastAsiaTheme="minorEastAsia" w:cs="Arial Narrow"/>
          <w:sz w:val="22"/>
        </w:rPr>
        <w:t>display area.</w:t>
      </w:r>
      <w:r w:rsidRPr="00BB2237">
        <w:rPr>
          <w:rFonts w:eastAsiaTheme="minorEastAsia" w:cs="Arial Narrow"/>
          <w:spacing w:val="52"/>
          <w:sz w:val="22"/>
        </w:rPr>
        <w:t xml:space="preserve"> </w:t>
      </w:r>
      <w:r w:rsidRPr="00BB2237">
        <w:rPr>
          <w:rFonts w:eastAsiaTheme="minorEastAsia" w:cs="Arial Narrow"/>
          <w:sz w:val="22"/>
        </w:rPr>
        <w:t>No</w:t>
      </w:r>
      <w:r w:rsidRPr="00BB2237">
        <w:rPr>
          <w:rFonts w:eastAsiaTheme="minorEastAsia" w:cs="Arial Narrow"/>
          <w:spacing w:val="37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 xml:space="preserve">matter </w:t>
      </w:r>
      <w:r w:rsidR="00BB2237" w:rsidRPr="00BB2237">
        <w:rPr>
          <w:rFonts w:eastAsiaTheme="minorEastAsia" w:cs="Arial Narrow"/>
          <w:spacing w:val="-1"/>
          <w:sz w:val="22"/>
        </w:rPr>
        <w:t xml:space="preserve">the </w:t>
      </w:r>
      <w:r w:rsidRPr="00BB2237">
        <w:rPr>
          <w:rFonts w:eastAsiaTheme="minorEastAsia" w:cs="Arial Narrow"/>
          <w:spacing w:val="-1"/>
          <w:sz w:val="22"/>
        </w:rPr>
        <w:t>display,</w:t>
      </w:r>
      <w:r w:rsidR="00BB2237" w:rsidRPr="00BB2237">
        <w:rPr>
          <w:rFonts w:eastAsiaTheme="minorEastAsia" w:cs="Arial Narrow"/>
          <w:spacing w:val="-1"/>
          <w:sz w:val="22"/>
        </w:rPr>
        <w:t xml:space="preserve"> </w:t>
      </w:r>
      <w:r w:rsidRPr="00BB2237">
        <w:rPr>
          <w:rFonts w:eastAsiaTheme="minorEastAsia" w:cs="Arial Narrow"/>
          <w:sz w:val="22"/>
        </w:rPr>
        <w:t xml:space="preserve">your </w:t>
      </w:r>
      <w:r w:rsidRPr="00BB2237">
        <w:rPr>
          <w:rFonts w:eastAsiaTheme="minorEastAsia" w:cs="Arial Narrow"/>
          <w:spacing w:val="-1"/>
          <w:sz w:val="22"/>
        </w:rPr>
        <w:t>cupcake</w:t>
      </w:r>
      <w:r w:rsidRPr="00BB2237">
        <w:rPr>
          <w:rFonts w:eastAsiaTheme="minorEastAsia" w:cs="Arial Narrow"/>
          <w:spacing w:val="-2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>project</w:t>
      </w:r>
      <w:r w:rsidRPr="00BB2237">
        <w:rPr>
          <w:rFonts w:eastAsiaTheme="minorEastAsia" w:cs="Arial Narrow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>must be</w:t>
      </w:r>
      <w:r w:rsidRPr="00BB2237">
        <w:rPr>
          <w:rFonts w:eastAsiaTheme="minorEastAsia" w:cs="Arial Narrow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>presented</w:t>
      </w:r>
      <w:r w:rsidRPr="00BB2237">
        <w:rPr>
          <w:rFonts w:eastAsiaTheme="minorEastAsia" w:cs="Arial Narrow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>on</w:t>
      </w:r>
      <w:r w:rsidRPr="00BB2237">
        <w:rPr>
          <w:rFonts w:eastAsiaTheme="minorEastAsia" w:cs="Arial Narrow"/>
          <w:sz w:val="22"/>
        </w:rPr>
        <w:t xml:space="preserve"> a</w:t>
      </w:r>
      <w:r w:rsidRPr="00BB2237">
        <w:rPr>
          <w:rFonts w:eastAsiaTheme="minorEastAsia" w:cs="Arial Narrow"/>
          <w:spacing w:val="-1"/>
          <w:sz w:val="22"/>
        </w:rPr>
        <w:t xml:space="preserve"> solid</w:t>
      </w:r>
      <w:r w:rsidRPr="00BB2237">
        <w:rPr>
          <w:rFonts w:eastAsiaTheme="minorEastAsia" w:cs="Arial Narrow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>display</w:t>
      </w:r>
      <w:r w:rsidRPr="00BB2237">
        <w:rPr>
          <w:rFonts w:eastAsiaTheme="minorEastAsia" w:cs="Arial Narrow"/>
          <w:spacing w:val="52"/>
          <w:sz w:val="22"/>
        </w:rPr>
        <w:t xml:space="preserve"> </w:t>
      </w:r>
      <w:r w:rsidRPr="00BB2237">
        <w:rPr>
          <w:rFonts w:eastAsiaTheme="minorEastAsia" w:cs="Arial Narrow"/>
          <w:sz w:val="22"/>
        </w:rPr>
        <w:t>board.</w:t>
      </w:r>
    </w:p>
    <w:p w14:paraId="4121F684" w14:textId="77777777" w:rsidR="00BB2237" w:rsidRPr="00BB2237" w:rsidRDefault="00BB2237" w:rsidP="00BB2237">
      <w:pPr>
        <w:pStyle w:val="ListParagraph"/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0"/>
        <w:ind w:right="20"/>
        <w:rPr>
          <w:rFonts w:eastAsiaTheme="minorEastAsia" w:cs="Arial Narrow"/>
          <w:sz w:val="16"/>
        </w:rPr>
      </w:pPr>
    </w:p>
    <w:p w14:paraId="4EFB0ACE" w14:textId="77777777" w:rsidR="00F15428" w:rsidRPr="003E50CB" w:rsidRDefault="00F15428" w:rsidP="00BB2237">
      <w:pPr>
        <w:pStyle w:val="ListParagraph"/>
        <w:numPr>
          <w:ilvl w:val="0"/>
          <w:numId w:val="12"/>
        </w:numPr>
        <w:spacing w:after="0"/>
        <w:rPr>
          <w:rStyle w:val="Heading2Char"/>
          <w:sz w:val="24"/>
          <w:szCs w:val="22"/>
          <w:u w:val="single"/>
        </w:rPr>
      </w:pPr>
      <w:r w:rsidRPr="003E50CB">
        <w:rPr>
          <w:rStyle w:val="Heading2Char"/>
          <w:sz w:val="24"/>
          <w:szCs w:val="22"/>
          <w:u w:val="single"/>
        </w:rPr>
        <w:t>Intermediate (grades 6-8)</w:t>
      </w:r>
    </w:p>
    <w:p w14:paraId="0FDA6D69" w14:textId="77777777" w:rsidR="00BB2237" w:rsidRPr="00BB2237" w:rsidRDefault="00BB2237" w:rsidP="003E50CB">
      <w:pPr>
        <w:widowControl w:val="0"/>
        <w:numPr>
          <w:ilvl w:val="0"/>
          <w:numId w:val="25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0" w:after="0" w:line="274" w:lineRule="exact"/>
        <w:ind w:left="1440" w:right="0"/>
        <w:rPr>
          <w:rFonts w:eastAsiaTheme="minorEastAsia" w:cs="Arial Narrow"/>
          <w:spacing w:val="-1"/>
          <w:sz w:val="22"/>
        </w:rPr>
      </w:pPr>
      <w:r w:rsidRPr="00BB2237">
        <w:rPr>
          <w:rFonts w:eastAsiaTheme="minorEastAsia" w:cs="Arial Narrow"/>
          <w:spacing w:val="-1"/>
          <w:sz w:val="22"/>
        </w:rPr>
        <w:t>Display 12-18</w:t>
      </w:r>
      <w:r w:rsidRPr="00BB2237">
        <w:rPr>
          <w:rFonts w:eastAsiaTheme="minorEastAsia" w:cs="Arial Narrow"/>
          <w:spacing w:val="1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>cupcakes,</w:t>
      </w:r>
      <w:r w:rsidRPr="00BB2237">
        <w:rPr>
          <w:rFonts w:eastAsiaTheme="minorEastAsia" w:cs="Arial Narrow"/>
          <w:spacing w:val="-3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>decorated</w:t>
      </w:r>
      <w:r w:rsidRPr="00BB2237">
        <w:rPr>
          <w:rFonts w:eastAsiaTheme="minorEastAsia" w:cs="Arial Narrow"/>
          <w:spacing w:val="-2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 xml:space="preserve">in </w:t>
      </w:r>
      <w:r w:rsidRPr="00BB2237">
        <w:rPr>
          <w:rFonts w:eastAsiaTheme="minorEastAsia" w:cs="Arial Narrow"/>
          <w:sz w:val="22"/>
        </w:rPr>
        <w:t>a</w:t>
      </w:r>
      <w:r w:rsidRPr="00BB2237">
        <w:rPr>
          <w:rFonts w:eastAsiaTheme="minorEastAsia" w:cs="Arial Narrow"/>
          <w:spacing w:val="-1"/>
          <w:sz w:val="22"/>
        </w:rPr>
        <w:t xml:space="preserve"> theme.</w:t>
      </w:r>
    </w:p>
    <w:p w14:paraId="49A41030" w14:textId="77777777" w:rsidR="00BB2237" w:rsidRPr="00BB2237" w:rsidRDefault="00BB2237" w:rsidP="003E50CB">
      <w:pPr>
        <w:widowControl w:val="0"/>
        <w:numPr>
          <w:ilvl w:val="0"/>
          <w:numId w:val="25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" w:after="0"/>
        <w:ind w:left="1440" w:right="20"/>
        <w:rPr>
          <w:rFonts w:eastAsiaTheme="minorEastAsia" w:cs="Arial Narrow"/>
          <w:sz w:val="22"/>
        </w:rPr>
      </w:pPr>
      <w:r w:rsidRPr="00BB2237">
        <w:rPr>
          <w:rFonts w:eastAsiaTheme="minorEastAsia" w:cs="Arial Narrow"/>
          <w:spacing w:val="-1"/>
          <w:sz w:val="22"/>
        </w:rPr>
        <w:t>Cupcakes</w:t>
      </w:r>
      <w:r w:rsidRPr="00BB2237">
        <w:rPr>
          <w:rFonts w:eastAsiaTheme="minorEastAsia" w:cs="Arial Narrow"/>
          <w:spacing w:val="-4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>may be decorated</w:t>
      </w:r>
      <w:r w:rsidRPr="00BB2237">
        <w:rPr>
          <w:rFonts w:eastAsiaTheme="minorEastAsia" w:cs="Arial Narrow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 xml:space="preserve">individually </w:t>
      </w:r>
      <w:r w:rsidRPr="00BB2237">
        <w:rPr>
          <w:rFonts w:eastAsiaTheme="minorEastAsia" w:cs="Arial Narrow"/>
          <w:sz w:val="22"/>
        </w:rPr>
        <w:t>or</w:t>
      </w:r>
      <w:r w:rsidRPr="00BB2237">
        <w:rPr>
          <w:rFonts w:eastAsiaTheme="minorEastAsia" w:cs="Arial Narrow"/>
          <w:spacing w:val="-1"/>
          <w:sz w:val="22"/>
        </w:rPr>
        <w:t xml:space="preserve"> </w:t>
      </w:r>
      <w:r w:rsidRPr="00BB2237">
        <w:rPr>
          <w:rFonts w:eastAsiaTheme="minorEastAsia" w:cs="Arial Narrow"/>
          <w:sz w:val="22"/>
        </w:rPr>
        <w:t>as</w:t>
      </w:r>
      <w:r w:rsidRPr="00BB2237">
        <w:rPr>
          <w:rFonts w:eastAsiaTheme="minorEastAsia" w:cs="Arial Narrow"/>
          <w:spacing w:val="-2"/>
          <w:sz w:val="22"/>
        </w:rPr>
        <w:t xml:space="preserve"> </w:t>
      </w:r>
      <w:r w:rsidRPr="00BB2237">
        <w:rPr>
          <w:rFonts w:eastAsiaTheme="minorEastAsia" w:cs="Arial Narrow"/>
          <w:sz w:val="22"/>
        </w:rPr>
        <w:t>a</w:t>
      </w:r>
      <w:r w:rsidRPr="00BB2237">
        <w:rPr>
          <w:rFonts w:eastAsiaTheme="minorEastAsia" w:cs="Arial Narrow"/>
          <w:spacing w:val="-1"/>
          <w:sz w:val="22"/>
        </w:rPr>
        <w:t xml:space="preserve"> group,</w:t>
      </w:r>
      <w:r w:rsidRPr="00BB2237">
        <w:rPr>
          <w:rFonts w:eastAsiaTheme="minorEastAsia" w:cs="Arial Narrow"/>
          <w:spacing w:val="-2"/>
          <w:sz w:val="22"/>
        </w:rPr>
        <w:t xml:space="preserve"> </w:t>
      </w:r>
      <w:r w:rsidRPr="00BB2237">
        <w:rPr>
          <w:rFonts w:eastAsiaTheme="minorEastAsia" w:cs="Arial Narrow"/>
          <w:sz w:val="22"/>
        </w:rPr>
        <w:t>as</w:t>
      </w:r>
      <w:r w:rsidRPr="00BB2237">
        <w:rPr>
          <w:rFonts w:eastAsiaTheme="minorEastAsia" w:cs="Arial Narrow"/>
          <w:spacing w:val="-1"/>
          <w:sz w:val="22"/>
        </w:rPr>
        <w:t xml:space="preserve"> long </w:t>
      </w:r>
      <w:r w:rsidRPr="00BB2237">
        <w:rPr>
          <w:rFonts w:eastAsiaTheme="minorEastAsia" w:cs="Arial Narrow"/>
          <w:sz w:val="22"/>
        </w:rPr>
        <w:t>as</w:t>
      </w:r>
      <w:r w:rsidRPr="00BB2237">
        <w:rPr>
          <w:rFonts w:eastAsiaTheme="minorEastAsia" w:cs="Arial Narrow"/>
          <w:spacing w:val="-1"/>
          <w:sz w:val="22"/>
        </w:rPr>
        <w:t xml:space="preserve"> the</w:t>
      </w:r>
      <w:r w:rsidRPr="00BB2237">
        <w:rPr>
          <w:rFonts w:eastAsiaTheme="minorEastAsia" w:cs="Arial Narrow"/>
          <w:spacing w:val="-2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>theme is</w:t>
      </w:r>
      <w:r w:rsidRPr="00BB2237">
        <w:rPr>
          <w:rFonts w:eastAsiaTheme="minorEastAsia" w:cs="Arial Narrow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>carried</w:t>
      </w:r>
      <w:r w:rsidRPr="00BB2237">
        <w:rPr>
          <w:rFonts w:eastAsiaTheme="minorEastAsia" w:cs="Arial Narrow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>out</w:t>
      </w:r>
      <w:r w:rsidRPr="00BB2237">
        <w:rPr>
          <w:rFonts w:eastAsiaTheme="minorEastAsia" w:cs="Arial Narrow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>in</w:t>
      </w:r>
      <w:r w:rsidRPr="00BB2237">
        <w:rPr>
          <w:rFonts w:eastAsiaTheme="minorEastAsia" w:cs="Arial Narrow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>your</w:t>
      </w:r>
      <w:r w:rsidRPr="00BB2237">
        <w:rPr>
          <w:rFonts w:eastAsiaTheme="minorEastAsia" w:cs="Arial Narrow"/>
          <w:spacing w:val="71"/>
          <w:w w:val="99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>display.</w:t>
      </w:r>
    </w:p>
    <w:p w14:paraId="360DE05F" w14:textId="77777777" w:rsidR="00BB2237" w:rsidRPr="00BB2237" w:rsidRDefault="00BB2237" w:rsidP="003E50CB">
      <w:pPr>
        <w:widowControl w:val="0"/>
        <w:numPr>
          <w:ilvl w:val="0"/>
          <w:numId w:val="25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0" w:after="0"/>
        <w:ind w:left="1440" w:right="752"/>
        <w:rPr>
          <w:rFonts w:eastAsiaTheme="minorEastAsia" w:cs="Arial Narrow"/>
          <w:spacing w:val="-1"/>
          <w:sz w:val="22"/>
        </w:rPr>
      </w:pPr>
      <w:r w:rsidRPr="00BB2237">
        <w:rPr>
          <w:rFonts w:eastAsiaTheme="minorEastAsia" w:cs="Arial Narrow"/>
          <w:sz w:val="22"/>
        </w:rPr>
        <w:t xml:space="preserve">Your </w:t>
      </w:r>
      <w:r w:rsidRPr="00BB2237">
        <w:rPr>
          <w:rFonts w:eastAsiaTheme="minorEastAsia" w:cs="Arial Narrow"/>
          <w:spacing w:val="-1"/>
          <w:sz w:val="22"/>
        </w:rPr>
        <w:t>cupcake</w:t>
      </w:r>
      <w:r w:rsidRPr="00BB2237">
        <w:rPr>
          <w:rFonts w:eastAsiaTheme="minorEastAsia" w:cs="Arial Narrow"/>
          <w:spacing w:val="-2"/>
          <w:sz w:val="22"/>
        </w:rPr>
        <w:t xml:space="preserve"> </w:t>
      </w:r>
      <w:r w:rsidRPr="00BB2237">
        <w:rPr>
          <w:rFonts w:eastAsiaTheme="minorEastAsia" w:cs="Arial Narrow"/>
          <w:sz w:val="22"/>
        </w:rPr>
        <w:t>display</w:t>
      </w:r>
      <w:r w:rsidRPr="00BB2237">
        <w:rPr>
          <w:rFonts w:eastAsiaTheme="minorEastAsia" w:cs="Arial Narrow"/>
          <w:spacing w:val="-3"/>
          <w:sz w:val="22"/>
        </w:rPr>
        <w:t xml:space="preserve"> </w:t>
      </w:r>
      <w:r w:rsidRPr="00BB2237">
        <w:rPr>
          <w:rFonts w:eastAsiaTheme="minorEastAsia" w:cs="Arial Narrow"/>
          <w:sz w:val="22"/>
        </w:rPr>
        <w:t>area</w:t>
      </w:r>
      <w:r w:rsidRPr="00BB2237">
        <w:rPr>
          <w:rFonts w:eastAsiaTheme="minorEastAsia" w:cs="Arial Narrow"/>
          <w:spacing w:val="-4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>must</w:t>
      </w:r>
      <w:r w:rsidRPr="00BB2237">
        <w:rPr>
          <w:rFonts w:eastAsiaTheme="minorEastAsia" w:cs="Arial Narrow"/>
          <w:sz w:val="22"/>
        </w:rPr>
        <w:t xml:space="preserve"> not</w:t>
      </w:r>
      <w:r w:rsidRPr="00BB2237">
        <w:rPr>
          <w:rFonts w:eastAsiaTheme="minorEastAsia" w:cs="Arial Narrow"/>
          <w:spacing w:val="-2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>exceed</w:t>
      </w:r>
      <w:r w:rsidRPr="00BB2237">
        <w:rPr>
          <w:rFonts w:eastAsiaTheme="minorEastAsia" w:cs="Arial Narrow"/>
          <w:spacing w:val="-2"/>
          <w:sz w:val="22"/>
        </w:rPr>
        <w:t xml:space="preserve"> </w:t>
      </w:r>
      <w:r w:rsidRPr="00BB2237">
        <w:rPr>
          <w:rFonts w:eastAsiaTheme="minorEastAsia" w:cs="Arial Narrow"/>
          <w:sz w:val="22"/>
        </w:rPr>
        <w:t xml:space="preserve">a </w:t>
      </w:r>
      <w:r w:rsidRPr="00BB2237">
        <w:rPr>
          <w:rFonts w:eastAsiaTheme="minorEastAsia" w:cs="Arial Narrow"/>
          <w:spacing w:val="-1"/>
          <w:sz w:val="22"/>
        </w:rPr>
        <w:t>24”</w:t>
      </w:r>
      <w:r w:rsidRPr="00BB2237">
        <w:rPr>
          <w:rFonts w:eastAsiaTheme="minorEastAsia" w:cs="Arial Narrow"/>
          <w:spacing w:val="-4"/>
          <w:sz w:val="22"/>
        </w:rPr>
        <w:t xml:space="preserve"> </w:t>
      </w:r>
      <w:r w:rsidRPr="00BB2237">
        <w:rPr>
          <w:rFonts w:eastAsiaTheme="minorEastAsia" w:cs="Arial Narrow"/>
          <w:sz w:val="22"/>
        </w:rPr>
        <w:t>x 24” x 24”</w:t>
      </w:r>
      <w:r w:rsidRPr="00BB2237">
        <w:rPr>
          <w:rFonts w:eastAsiaTheme="minorEastAsia" w:cs="Arial Narrow"/>
          <w:spacing w:val="-4"/>
          <w:sz w:val="22"/>
        </w:rPr>
        <w:t xml:space="preserve"> </w:t>
      </w:r>
      <w:r w:rsidRPr="00BB2237">
        <w:rPr>
          <w:rFonts w:eastAsiaTheme="minorEastAsia" w:cs="Arial Narrow"/>
          <w:sz w:val="22"/>
        </w:rPr>
        <w:t xml:space="preserve">display </w:t>
      </w:r>
      <w:r w:rsidRPr="00BB2237">
        <w:rPr>
          <w:rFonts w:eastAsiaTheme="minorEastAsia" w:cs="Arial Narrow"/>
          <w:spacing w:val="-1"/>
          <w:sz w:val="22"/>
        </w:rPr>
        <w:t>area.</w:t>
      </w:r>
      <w:r w:rsidRPr="00BB2237">
        <w:rPr>
          <w:rFonts w:eastAsiaTheme="minorEastAsia" w:cs="Arial Narrow"/>
          <w:spacing w:val="54"/>
          <w:sz w:val="22"/>
        </w:rPr>
        <w:t xml:space="preserve"> </w:t>
      </w:r>
      <w:r w:rsidRPr="00BB2237">
        <w:rPr>
          <w:rFonts w:eastAsiaTheme="minorEastAsia" w:cs="Arial Narrow"/>
          <w:spacing w:val="-2"/>
          <w:sz w:val="22"/>
        </w:rPr>
        <w:t>No</w:t>
      </w:r>
      <w:r w:rsidRPr="00BB2237">
        <w:rPr>
          <w:rFonts w:eastAsiaTheme="minorEastAsia" w:cs="Arial Narrow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>matter</w:t>
      </w:r>
      <w:r w:rsidRPr="00BB2237">
        <w:rPr>
          <w:rFonts w:eastAsiaTheme="minorEastAsia" w:cs="Arial Narrow"/>
          <w:sz w:val="22"/>
        </w:rPr>
        <w:t xml:space="preserve"> your</w:t>
      </w:r>
      <w:r w:rsidRPr="00BB2237">
        <w:rPr>
          <w:rFonts w:eastAsiaTheme="minorEastAsia" w:cs="Arial Narrow"/>
          <w:spacing w:val="-3"/>
          <w:sz w:val="22"/>
        </w:rPr>
        <w:t xml:space="preserve"> </w:t>
      </w:r>
      <w:r w:rsidRPr="00BB2237">
        <w:rPr>
          <w:rFonts w:eastAsiaTheme="minorEastAsia" w:cs="Arial Narrow"/>
          <w:sz w:val="22"/>
        </w:rPr>
        <w:t>display,</w:t>
      </w:r>
      <w:r w:rsidRPr="00BB2237">
        <w:rPr>
          <w:rFonts w:eastAsiaTheme="minorEastAsia" w:cs="Arial Narrow"/>
          <w:spacing w:val="55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>your cupcake</w:t>
      </w:r>
      <w:r w:rsidRPr="00BB2237">
        <w:rPr>
          <w:rFonts w:eastAsiaTheme="minorEastAsia" w:cs="Arial Narrow"/>
          <w:spacing w:val="-2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>project</w:t>
      </w:r>
      <w:r w:rsidRPr="00BB2237">
        <w:rPr>
          <w:rFonts w:eastAsiaTheme="minorEastAsia" w:cs="Arial Narrow"/>
          <w:spacing w:val="1"/>
          <w:sz w:val="22"/>
        </w:rPr>
        <w:t xml:space="preserve"> </w:t>
      </w:r>
      <w:r w:rsidRPr="00BB2237">
        <w:rPr>
          <w:rFonts w:eastAsiaTheme="minorEastAsia" w:cs="Arial Narrow"/>
          <w:b/>
          <w:bCs/>
          <w:spacing w:val="-1"/>
          <w:sz w:val="22"/>
        </w:rPr>
        <w:t>must</w:t>
      </w:r>
      <w:r w:rsidRPr="00BB2237">
        <w:rPr>
          <w:rFonts w:eastAsiaTheme="minorEastAsia" w:cs="Arial Narrow"/>
          <w:b/>
          <w:bCs/>
          <w:spacing w:val="-2"/>
          <w:sz w:val="22"/>
        </w:rPr>
        <w:t xml:space="preserve"> </w:t>
      </w:r>
      <w:r w:rsidRPr="00BB2237">
        <w:rPr>
          <w:rFonts w:eastAsiaTheme="minorEastAsia" w:cs="Arial Narrow"/>
          <w:sz w:val="22"/>
        </w:rPr>
        <w:t>be</w:t>
      </w:r>
      <w:r w:rsidRPr="00BB2237">
        <w:rPr>
          <w:rFonts w:eastAsiaTheme="minorEastAsia" w:cs="Arial Narrow"/>
          <w:spacing w:val="-1"/>
          <w:sz w:val="22"/>
        </w:rPr>
        <w:t xml:space="preserve"> presented</w:t>
      </w:r>
      <w:r w:rsidRPr="00BB2237">
        <w:rPr>
          <w:rFonts w:eastAsiaTheme="minorEastAsia" w:cs="Arial Narrow"/>
          <w:spacing w:val="-2"/>
          <w:sz w:val="22"/>
        </w:rPr>
        <w:t xml:space="preserve"> </w:t>
      </w:r>
      <w:r w:rsidRPr="00BB2237">
        <w:rPr>
          <w:rFonts w:eastAsiaTheme="minorEastAsia" w:cs="Arial Narrow"/>
          <w:sz w:val="22"/>
        </w:rPr>
        <w:t>on</w:t>
      </w:r>
      <w:r w:rsidRPr="00BB2237">
        <w:rPr>
          <w:rFonts w:eastAsiaTheme="minorEastAsia" w:cs="Arial Narrow"/>
          <w:spacing w:val="-2"/>
          <w:sz w:val="22"/>
        </w:rPr>
        <w:t xml:space="preserve"> </w:t>
      </w:r>
      <w:r w:rsidRPr="00BB2237">
        <w:rPr>
          <w:rFonts w:eastAsiaTheme="minorEastAsia" w:cs="Arial Narrow"/>
          <w:sz w:val="22"/>
        </w:rPr>
        <w:t>a</w:t>
      </w:r>
      <w:r w:rsidRPr="00BB2237">
        <w:rPr>
          <w:rFonts w:eastAsiaTheme="minorEastAsia" w:cs="Arial Narrow"/>
          <w:spacing w:val="-1"/>
          <w:sz w:val="22"/>
        </w:rPr>
        <w:t xml:space="preserve"> solid</w:t>
      </w:r>
      <w:r w:rsidRPr="00BB2237">
        <w:rPr>
          <w:rFonts w:eastAsiaTheme="minorEastAsia" w:cs="Arial Narrow"/>
          <w:spacing w:val="-2"/>
          <w:sz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</w:rPr>
        <w:t>display board.</w:t>
      </w:r>
    </w:p>
    <w:p w14:paraId="4D657BAC" w14:textId="77777777" w:rsidR="00BB2237" w:rsidRPr="00BB2237" w:rsidRDefault="00BB2237" w:rsidP="00BB2237">
      <w:pPr>
        <w:pStyle w:val="ListParagraph"/>
        <w:spacing w:after="0"/>
        <w:rPr>
          <w:rStyle w:val="Heading2Char"/>
          <w:b w:val="0"/>
          <w:bCs/>
          <w:sz w:val="16"/>
        </w:rPr>
      </w:pPr>
    </w:p>
    <w:p w14:paraId="4946432F" w14:textId="77777777" w:rsidR="00F15428" w:rsidRPr="003E50CB" w:rsidRDefault="00F15428" w:rsidP="00AA6AE9">
      <w:pPr>
        <w:pStyle w:val="ListParagraph"/>
        <w:numPr>
          <w:ilvl w:val="0"/>
          <w:numId w:val="12"/>
        </w:numPr>
        <w:spacing w:after="0"/>
        <w:rPr>
          <w:rStyle w:val="Heading2Char"/>
          <w:sz w:val="24"/>
          <w:szCs w:val="22"/>
          <w:u w:val="single"/>
        </w:rPr>
      </w:pPr>
      <w:r w:rsidRPr="003E50CB">
        <w:rPr>
          <w:rStyle w:val="Heading2Char"/>
          <w:sz w:val="24"/>
          <w:szCs w:val="22"/>
          <w:u w:val="single"/>
        </w:rPr>
        <w:t>Advanced (grades 9-12)</w:t>
      </w:r>
    </w:p>
    <w:p w14:paraId="278C49C7" w14:textId="77777777" w:rsidR="00BB2237" w:rsidRPr="00BB2237" w:rsidRDefault="00BB2237" w:rsidP="003E50CB">
      <w:pPr>
        <w:widowControl w:val="0"/>
        <w:numPr>
          <w:ilvl w:val="0"/>
          <w:numId w:val="26"/>
        </w:numPr>
        <w:tabs>
          <w:tab w:val="left" w:pos="821"/>
          <w:tab w:val="left" w:pos="1260"/>
        </w:tabs>
        <w:kinsoku w:val="0"/>
        <w:overflowPunct w:val="0"/>
        <w:autoSpaceDE w:val="0"/>
        <w:autoSpaceDN w:val="0"/>
        <w:adjustRightInd w:val="0"/>
        <w:spacing w:before="0" w:after="0" w:line="274" w:lineRule="exact"/>
        <w:ind w:left="1440" w:right="0"/>
        <w:rPr>
          <w:rFonts w:eastAsiaTheme="minorEastAsia" w:cs="Arial Narrow"/>
          <w:spacing w:val="-1"/>
          <w:sz w:val="22"/>
          <w:szCs w:val="22"/>
        </w:rPr>
      </w:pPr>
      <w:bookmarkStart w:id="0" w:name="_Hlk85195101"/>
      <w:r w:rsidRPr="00BB2237">
        <w:rPr>
          <w:rFonts w:eastAsiaTheme="minorEastAsia" w:cs="Arial Narrow"/>
          <w:spacing w:val="-1"/>
          <w:sz w:val="22"/>
          <w:szCs w:val="22"/>
        </w:rPr>
        <w:t xml:space="preserve">Display </w:t>
      </w:r>
      <w:r w:rsidRPr="00BB2237">
        <w:rPr>
          <w:rFonts w:eastAsiaTheme="minorEastAsia" w:cs="Arial Narrow"/>
          <w:sz w:val="22"/>
          <w:szCs w:val="22"/>
        </w:rPr>
        <w:t>18</w:t>
      </w:r>
      <w:r w:rsidRPr="00BB2237">
        <w:rPr>
          <w:rFonts w:eastAsiaTheme="minorEastAsia" w:cs="Arial Narrow"/>
          <w:spacing w:val="-2"/>
          <w:sz w:val="22"/>
          <w:szCs w:val="22"/>
        </w:rPr>
        <w:t xml:space="preserve"> </w:t>
      </w:r>
      <w:r w:rsidRPr="00BB2237">
        <w:rPr>
          <w:rFonts w:eastAsiaTheme="minorEastAsia" w:cs="Arial Narrow"/>
          <w:sz w:val="22"/>
          <w:szCs w:val="22"/>
        </w:rPr>
        <w:t xml:space="preserve">or </w:t>
      </w:r>
      <w:r w:rsidRPr="00BB2237">
        <w:rPr>
          <w:rFonts w:eastAsiaTheme="minorEastAsia" w:cs="Arial Narrow"/>
          <w:spacing w:val="-1"/>
          <w:sz w:val="22"/>
          <w:szCs w:val="22"/>
        </w:rPr>
        <w:t>more cupcakes,</w:t>
      </w:r>
      <w:r w:rsidRPr="00BB2237">
        <w:rPr>
          <w:rFonts w:eastAsiaTheme="minorEastAsia" w:cs="Arial Narrow"/>
          <w:sz w:val="22"/>
          <w:szCs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  <w:szCs w:val="22"/>
        </w:rPr>
        <w:t>decorated</w:t>
      </w:r>
      <w:r w:rsidRPr="00BB2237">
        <w:rPr>
          <w:rFonts w:eastAsiaTheme="minorEastAsia" w:cs="Arial Narrow"/>
          <w:sz w:val="22"/>
          <w:szCs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  <w:szCs w:val="22"/>
        </w:rPr>
        <w:t>in</w:t>
      </w:r>
      <w:r w:rsidRPr="00BB2237">
        <w:rPr>
          <w:rFonts w:eastAsiaTheme="minorEastAsia" w:cs="Arial Narrow"/>
          <w:spacing w:val="-3"/>
          <w:sz w:val="22"/>
          <w:szCs w:val="22"/>
        </w:rPr>
        <w:t xml:space="preserve"> </w:t>
      </w:r>
      <w:r w:rsidRPr="00BB2237">
        <w:rPr>
          <w:rFonts w:eastAsiaTheme="minorEastAsia" w:cs="Arial Narrow"/>
          <w:sz w:val="22"/>
          <w:szCs w:val="22"/>
        </w:rPr>
        <w:t xml:space="preserve">a </w:t>
      </w:r>
      <w:r w:rsidRPr="00BB2237">
        <w:rPr>
          <w:rFonts w:eastAsiaTheme="minorEastAsia" w:cs="Arial Narrow"/>
          <w:spacing w:val="-1"/>
          <w:sz w:val="22"/>
          <w:szCs w:val="22"/>
        </w:rPr>
        <w:t>theme.</w:t>
      </w:r>
    </w:p>
    <w:p w14:paraId="4BF719C1" w14:textId="77777777" w:rsidR="00BB2237" w:rsidRPr="00BB2237" w:rsidRDefault="00BB2237" w:rsidP="003E50CB">
      <w:pPr>
        <w:widowControl w:val="0"/>
        <w:numPr>
          <w:ilvl w:val="0"/>
          <w:numId w:val="26"/>
        </w:numPr>
        <w:tabs>
          <w:tab w:val="left" w:pos="821"/>
          <w:tab w:val="left" w:pos="1260"/>
        </w:tabs>
        <w:kinsoku w:val="0"/>
        <w:overflowPunct w:val="0"/>
        <w:autoSpaceDE w:val="0"/>
        <w:autoSpaceDN w:val="0"/>
        <w:adjustRightInd w:val="0"/>
        <w:spacing w:before="0" w:after="0"/>
        <w:ind w:left="1440" w:right="-160"/>
        <w:rPr>
          <w:rFonts w:eastAsiaTheme="minorEastAsia" w:cs="Arial Narrow"/>
          <w:sz w:val="22"/>
          <w:szCs w:val="22"/>
        </w:rPr>
      </w:pPr>
      <w:r w:rsidRPr="00BB2237">
        <w:rPr>
          <w:rFonts w:eastAsiaTheme="minorEastAsia" w:cs="Arial Narrow"/>
          <w:spacing w:val="-1"/>
          <w:sz w:val="22"/>
          <w:szCs w:val="22"/>
        </w:rPr>
        <w:t>Cupcakes</w:t>
      </w:r>
      <w:r w:rsidRPr="00BB2237">
        <w:rPr>
          <w:rFonts w:eastAsiaTheme="minorEastAsia" w:cs="Arial Narrow"/>
          <w:spacing w:val="-4"/>
          <w:sz w:val="22"/>
          <w:szCs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  <w:szCs w:val="22"/>
        </w:rPr>
        <w:t>may be decorated</w:t>
      </w:r>
      <w:r w:rsidRPr="00BB2237">
        <w:rPr>
          <w:rFonts w:eastAsiaTheme="minorEastAsia" w:cs="Arial Narrow"/>
          <w:sz w:val="22"/>
          <w:szCs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  <w:szCs w:val="22"/>
        </w:rPr>
        <w:t xml:space="preserve">individually </w:t>
      </w:r>
      <w:r w:rsidRPr="00BB2237">
        <w:rPr>
          <w:rFonts w:eastAsiaTheme="minorEastAsia" w:cs="Arial Narrow"/>
          <w:sz w:val="22"/>
          <w:szCs w:val="22"/>
        </w:rPr>
        <w:t>or</w:t>
      </w:r>
      <w:r w:rsidRPr="00BB2237">
        <w:rPr>
          <w:rFonts w:eastAsiaTheme="minorEastAsia" w:cs="Arial Narrow"/>
          <w:spacing w:val="-1"/>
          <w:sz w:val="22"/>
          <w:szCs w:val="22"/>
        </w:rPr>
        <w:t xml:space="preserve"> </w:t>
      </w:r>
      <w:r w:rsidRPr="00BB2237">
        <w:rPr>
          <w:rFonts w:eastAsiaTheme="minorEastAsia" w:cs="Arial Narrow"/>
          <w:sz w:val="22"/>
          <w:szCs w:val="22"/>
        </w:rPr>
        <w:t>as</w:t>
      </w:r>
      <w:r w:rsidRPr="00BB2237">
        <w:rPr>
          <w:rFonts w:eastAsiaTheme="minorEastAsia" w:cs="Arial Narrow"/>
          <w:spacing w:val="-2"/>
          <w:sz w:val="22"/>
          <w:szCs w:val="22"/>
        </w:rPr>
        <w:t xml:space="preserve"> </w:t>
      </w:r>
      <w:r w:rsidRPr="00BB2237">
        <w:rPr>
          <w:rFonts w:eastAsiaTheme="minorEastAsia" w:cs="Arial Narrow"/>
          <w:sz w:val="22"/>
          <w:szCs w:val="22"/>
        </w:rPr>
        <w:t>a</w:t>
      </w:r>
      <w:r w:rsidRPr="00BB2237">
        <w:rPr>
          <w:rFonts w:eastAsiaTheme="minorEastAsia" w:cs="Arial Narrow"/>
          <w:spacing w:val="-1"/>
          <w:sz w:val="22"/>
          <w:szCs w:val="22"/>
        </w:rPr>
        <w:t xml:space="preserve"> group,</w:t>
      </w:r>
      <w:r w:rsidRPr="00BB2237">
        <w:rPr>
          <w:rFonts w:eastAsiaTheme="minorEastAsia" w:cs="Arial Narrow"/>
          <w:spacing w:val="-2"/>
          <w:sz w:val="22"/>
          <w:szCs w:val="22"/>
        </w:rPr>
        <w:t xml:space="preserve"> </w:t>
      </w:r>
      <w:r w:rsidRPr="00BB2237">
        <w:rPr>
          <w:rFonts w:eastAsiaTheme="minorEastAsia" w:cs="Arial Narrow"/>
          <w:sz w:val="22"/>
          <w:szCs w:val="22"/>
        </w:rPr>
        <w:t>as</w:t>
      </w:r>
      <w:r w:rsidRPr="00BB2237">
        <w:rPr>
          <w:rFonts w:eastAsiaTheme="minorEastAsia" w:cs="Arial Narrow"/>
          <w:spacing w:val="-1"/>
          <w:sz w:val="22"/>
          <w:szCs w:val="22"/>
        </w:rPr>
        <w:t xml:space="preserve"> long </w:t>
      </w:r>
      <w:r w:rsidRPr="00BB2237">
        <w:rPr>
          <w:rFonts w:eastAsiaTheme="minorEastAsia" w:cs="Arial Narrow"/>
          <w:sz w:val="22"/>
          <w:szCs w:val="22"/>
        </w:rPr>
        <w:t>as</w:t>
      </w:r>
      <w:r w:rsidRPr="00BB2237">
        <w:rPr>
          <w:rFonts w:eastAsiaTheme="minorEastAsia" w:cs="Arial Narrow"/>
          <w:spacing w:val="-1"/>
          <w:sz w:val="22"/>
          <w:szCs w:val="22"/>
        </w:rPr>
        <w:t xml:space="preserve"> the</w:t>
      </w:r>
      <w:r w:rsidRPr="00BB2237">
        <w:rPr>
          <w:rFonts w:eastAsiaTheme="minorEastAsia" w:cs="Arial Narrow"/>
          <w:spacing w:val="-2"/>
          <w:sz w:val="22"/>
          <w:szCs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  <w:szCs w:val="22"/>
        </w:rPr>
        <w:t>theme is</w:t>
      </w:r>
      <w:r w:rsidRPr="00BB2237">
        <w:rPr>
          <w:rFonts w:eastAsiaTheme="minorEastAsia" w:cs="Arial Narrow"/>
          <w:sz w:val="22"/>
          <w:szCs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  <w:szCs w:val="22"/>
        </w:rPr>
        <w:t>carried</w:t>
      </w:r>
      <w:r w:rsidRPr="00BB2237">
        <w:rPr>
          <w:rFonts w:eastAsiaTheme="minorEastAsia" w:cs="Arial Narrow"/>
          <w:sz w:val="22"/>
          <w:szCs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  <w:szCs w:val="22"/>
        </w:rPr>
        <w:t>out</w:t>
      </w:r>
      <w:r w:rsidRPr="00BB2237">
        <w:rPr>
          <w:rFonts w:eastAsiaTheme="minorEastAsia" w:cs="Arial Narrow"/>
          <w:sz w:val="22"/>
          <w:szCs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  <w:szCs w:val="22"/>
        </w:rPr>
        <w:t>in</w:t>
      </w:r>
      <w:r w:rsidRPr="00BB2237">
        <w:rPr>
          <w:rFonts w:eastAsiaTheme="minorEastAsia" w:cs="Arial Narrow"/>
          <w:sz w:val="22"/>
          <w:szCs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  <w:szCs w:val="22"/>
        </w:rPr>
        <w:t>your</w:t>
      </w:r>
      <w:r w:rsidRPr="00BB2237">
        <w:rPr>
          <w:rFonts w:eastAsiaTheme="minorEastAsia" w:cs="Arial Narrow"/>
          <w:spacing w:val="65"/>
          <w:w w:val="99"/>
          <w:sz w:val="22"/>
          <w:szCs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  <w:szCs w:val="22"/>
        </w:rPr>
        <w:t>display.</w:t>
      </w:r>
    </w:p>
    <w:p w14:paraId="61A3DF5F" w14:textId="77777777" w:rsidR="00BB2237" w:rsidRDefault="00BB2237" w:rsidP="003E50CB">
      <w:pPr>
        <w:widowControl w:val="0"/>
        <w:numPr>
          <w:ilvl w:val="0"/>
          <w:numId w:val="26"/>
        </w:numPr>
        <w:tabs>
          <w:tab w:val="left" w:pos="821"/>
          <w:tab w:val="left" w:pos="1260"/>
        </w:tabs>
        <w:kinsoku w:val="0"/>
        <w:overflowPunct w:val="0"/>
        <w:autoSpaceDE w:val="0"/>
        <w:autoSpaceDN w:val="0"/>
        <w:adjustRightInd w:val="0"/>
        <w:spacing w:before="0" w:after="0"/>
        <w:ind w:left="1440" w:right="20"/>
        <w:rPr>
          <w:rFonts w:eastAsiaTheme="minorEastAsia" w:cs="Arial Narrow"/>
          <w:spacing w:val="-1"/>
          <w:sz w:val="22"/>
          <w:szCs w:val="22"/>
        </w:rPr>
      </w:pPr>
      <w:r w:rsidRPr="00BB2237">
        <w:rPr>
          <w:rFonts w:eastAsiaTheme="minorEastAsia" w:cs="Arial Narrow"/>
          <w:sz w:val="22"/>
          <w:szCs w:val="22"/>
        </w:rPr>
        <w:t>Your</w:t>
      </w:r>
      <w:r w:rsidRPr="00BB2237">
        <w:rPr>
          <w:rFonts w:eastAsiaTheme="minorEastAsia" w:cs="Arial Narrow"/>
          <w:spacing w:val="-1"/>
          <w:sz w:val="22"/>
          <w:szCs w:val="22"/>
        </w:rPr>
        <w:t xml:space="preserve"> cupcake</w:t>
      </w:r>
      <w:r w:rsidRPr="00BB2237">
        <w:rPr>
          <w:rFonts w:eastAsiaTheme="minorEastAsia" w:cs="Arial Narrow"/>
          <w:spacing w:val="-2"/>
          <w:sz w:val="22"/>
          <w:szCs w:val="22"/>
        </w:rPr>
        <w:t xml:space="preserve"> </w:t>
      </w:r>
      <w:r w:rsidRPr="00BB2237">
        <w:rPr>
          <w:rFonts w:eastAsiaTheme="minorEastAsia" w:cs="Arial Narrow"/>
          <w:sz w:val="22"/>
          <w:szCs w:val="22"/>
        </w:rPr>
        <w:t>display</w:t>
      </w:r>
      <w:r w:rsidRPr="00BB2237">
        <w:rPr>
          <w:rFonts w:eastAsiaTheme="minorEastAsia" w:cs="Arial Narrow"/>
          <w:spacing w:val="-3"/>
          <w:sz w:val="22"/>
          <w:szCs w:val="22"/>
        </w:rPr>
        <w:t xml:space="preserve"> </w:t>
      </w:r>
      <w:r w:rsidRPr="00BB2237">
        <w:rPr>
          <w:rFonts w:eastAsiaTheme="minorEastAsia" w:cs="Arial Narrow"/>
          <w:sz w:val="22"/>
          <w:szCs w:val="22"/>
        </w:rPr>
        <w:t>area</w:t>
      </w:r>
      <w:r w:rsidRPr="00BB2237">
        <w:rPr>
          <w:rFonts w:eastAsiaTheme="minorEastAsia" w:cs="Arial Narrow"/>
          <w:spacing w:val="-4"/>
          <w:sz w:val="22"/>
          <w:szCs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  <w:szCs w:val="22"/>
        </w:rPr>
        <w:t>must</w:t>
      </w:r>
      <w:r w:rsidRPr="00BB2237">
        <w:rPr>
          <w:rFonts w:eastAsiaTheme="minorEastAsia" w:cs="Arial Narrow"/>
          <w:sz w:val="22"/>
          <w:szCs w:val="22"/>
        </w:rPr>
        <w:t xml:space="preserve"> not</w:t>
      </w:r>
      <w:r w:rsidRPr="00BB2237">
        <w:rPr>
          <w:rFonts w:eastAsiaTheme="minorEastAsia" w:cs="Arial Narrow"/>
          <w:spacing w:val="-2"/>
          <w:sz w:val="22"/>
          <w:szCs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  <w:szCs w:val="22"/>
        </w:rPr>
        <w:t>exceed</w:t>
      </w:r>
      <w:r w:rsidRPr="00BB2237">
        <w:rPr>
          <w:rFonts w:eastAsiaTheme="minorEastAsia" w:cs="Arial Narrow"/>
          <w:spacing w:val="-2"/>
          <w:sz w:val="22"/>
          <w:szCs w:val="22"/>
        </w:rPr>
        <w:t xml:space="preserve"> </w:t>
      </w:r>
      <w:r w:rsidRPr="00BB2237">
        <w:rPr>
          <w:rFonts w:eastAsiaTheme="minorEastAsia" w:cs="Arial Narrow"/>
          <w:sz w:val="22"/>
          <w:szCs w:val="22"/>
        </w:rPr>
        <w:t xml:space="preserve">a </w:t>
      </w:r>
      <w:r w:rsidRPr="00BB2237">
        <w:rPr>
          <w:rFonts w:eastAsiaTheme="minorEastAsia" w:cs="Arial Narrow"/>
          <w:spacing w:val="-1"/>
          <w:sz w:val="22"/>
          <w:szCs w:val="22"/>
        </w:rPr>
        <w:t>36”</w:t>
      </w:r>
      <w:r w:rsidRPr="00BB2237">
        <w:rPr>
          <w:rFonts w:eastAsiaTheme="minorEastAsia" w:cs="Arial Narrow"/>
          <w:spacing w:val="-4"/>
          <w:sz w:val="22"/>
          <w:szCs w:val="22"/>
        </w:rPr>
        <w:t xml:space="preserve"> </w:t>
      </w:r>
      <w:r w:rsidRPr="00BB2237">
        <w:rPr>
          <w:rFonts w:eastAsiaTheme="minorEastAsia" w:cs="Arial Narrow"/>
          <w:sz w:val="22"/>
          <w:szCs w:val="22"/>
        </w:rPr>
        <w:t>x 36” x 36”</w:t>
      </w:r>
      <w:r w:rsidRPr="00BB2237">
        <w:rPr>
          <w:rFonts w:eastAsiaTheme="minorEastAsia" w:cs="Arial Narrow"/>
          <w:spacing w:val="-4"/>
          <w:sz w:val="22"/>
          <w:szCs w:val="22"/>
        </w:rPr>
        <w:t xml:space="preserve"> </w:t>
      </w:r>
      <w:r w:rsidRPr="00BB2237">
        <w:rPr>
          <w:rFonts w:eastAsiaTheme="minorEastAsia" w:cs="Arial Narrow"/>
          <w:sz w:val="22"/>
          <w:szCs w:val="22"/>
        </w:rPr>
        <w:t xml:space="preserve">display </w:t>
      </w:r>
      <w:r w:rsidRPr="00BB2237">
        <w:rPr>
          <w:rFonts w:eastAsiaTheme="minorEastAsia" w:cs="Arial Narrow"/>
          <w:spacing w:val="-1"/>
          <w:sz w:val="22"/>
          <w:szCs w:val="22"/>
        </w:rPr>
        <w:t>area.</w:t>
      </w:r>
      <w:r w:rsidRPr="00BB2237">
        <w:rPr>
          <w:rFonts w:eastAsiaTheme="minorEastAsia" w:cs="Arial Narrow"/>
          <w:spacing w:val="54"/>
          <w:sz w:val="22"/>
          <w:szCs w:val="22"/>
        </w:rPr>
        <w:t xml:space="preserve"> </w:t>
      </w:r>
      <w:r w:rsidRPr="00BB2237">
        <w:rPr>
          <w:rFonts w:eastAsiaTheme="minorEastAsia" w:cs="Arial Narrow"/>
          <w:spacing w:val="2"/>
          <w:sz w:val="22"/>
          <w:szCs w:val="22"/>
        </w:rPr>
        <w:t>No</w:t>
      </w:r>
      <w:r w:rsidRPr="00BB2237">
        <w:rPr>
          <w:rFonts w:eastAsiaTheme="minorEastAsia" w:cs="Arial Narrow"/>
          <w:sz w:val="22"/>
          <w:szCs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  <w:szCs w:val="22"/>
        </w:rPr>
        <w:t>matter</w:t>
      </w:r>
      <w:r w:rsidRPr="00BB2237">
        <w:rPr>
          <w:rFonts w:eastAsiaTheme="minorEastAsia" w:cs="Arial Narrow"/>
          <w:sz w:val="22"/>
          <w:szCs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  <w:szCs w:val="22"/>
        </w:rPr>
        <w:t>your</w:t>
      </w:r>
      <w:r w:rsidRPr="00BB2237">
        <w:rPr>
          <w:rFonts w:eastAsiaTheme="minorEastAsia" w:cs="Arial Narrow"/>
          <w:spacing w:val="-3"/>
          <w:sz w:val="22"/>
          <w:szCs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  <w:szCs w:val="22"/>
        </w:rPr>
        <w:t>display,</w:t>
      </w:r>
      <w:r w:rsidRPr="00BB2237">
        <w:rPr>
          <w:rFonts w:eastAsiaTheme="minorEastAsia" w:cs="Arial Narrow"/>
          <w:spacing w:val="62"/>
          <w:sz w:val="22"/>
          <w:szCs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  <w:szCs w:val="22"/>
        </w:rPr>
        <w:t>your cupcake</w:t>
      </w:r>
      <w:r w:rsidRPr="00BB2237">
        <w:rPr>
          <w:rFonts w:eastAsiaTheme="minorEastAsia" w:cs="Arial Narrow"/>
          <w:spacing w:val="-2"/>
          <w:sz w:val="22"/>
          <w:szCs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  <w:szCs w:val="22"/>
        </w:rPr>
        <w:t>project</w:t>
      </w:r>
      <w:r w:rsidRPr="00BB2237">
        <w:rPr>
          <w:rFonts w:eastAsiaTheme="minorEastAsia" w:cs="Arial Narrow"/>
          <w:spacing w:val="1"/>
          <w:sz w:val="22"/>
          <w:szCs w:val="22"/>
        </w:rPr>
        <w:t xml:space="preserve"> </w:t>
      </w:r>
      <w:r w:rsidRPr="00BB2237">
        <w:rPr>
          <w:rFonts w:eastAsiaTheme="minorEastAsia" w:cs="Arial Narrow"/>
          <w:b/>
          <w:bCs/>
          <w:spacing w:val="-1"/>
          <w:sz w:val="22"/>
          <w:szCs w:val="22"/>
        </w:rPr>
        <w:t>must</w:t>
      </w:r>
      <w:r w:rsidRPr="00BB2237">
        <w:rPr>
          <w:rFonts w:eastAsiaTheme="minorEastAsia" w:cs="Arial Narrow"/>
          <w:b/>
          <w:bCs/>
          <w:spacing w:val="-2"/>
          <w:sz w:val="22"/>
          <w:szCs w:val="22"/>
        </w:rPr>
        <w:t xml:space="preserve"> </w:t>
      </w:r>
      <w:r w:rsidRPr="00BB2237">
        <w:rPr>
          <w:rFonts w:eastAsiaTheme="minorEastAsia" w:cs="Arial Narrow"/>
          <w:sz w:val="22"/>
          <w:szCs w:val="22"/>
        </w:rPr>
        <w:t>be</w:t>
      </w:r>
      <w:r w:rsidRPr="00BB2237">
        <w:rPr>
          <w:rFonts w:eastAsiaTheme="minorEastAsia" w:cs="Arial Narrow"/>
          <w:spacing w:val="-1"/>
          <w:sz w:val="22"/>
          <w:szCs w:val="22"/>
        </w:rPr>
        <w:t xml:space="preserve"> presented</w:t>
      </w:r>
      <w:r w:rsidRPr="00BB2237">
        <w:rPr>
          <w:rFonts w:eastAsiaTheme="minorEastAsia" w:cs="Arial Narrow"/>
          <w:spacing w:val="-2"/>
          <w:sz w:val="22"/>
          <w:szCs w:val="22"/>
        </w:rPr>
        <w:t xml:space="preserve"> </w:t>
      </w:r>
      <w:r w:rsidRPr="00BB2237">
        <w:rPr>
          <w:rFonts w:eastAsiaTheme="minorEastAsia" w:cs="Arial Narrow"/>
          <w:sz w:val="22"/>
          <w:szCs w:val="22"/>
        </w:rPr>
        <w:t>on</w:t>
      </w:r>
      <w:r w:rsidRPr="00BB2237">
        <w:rPr>
          <w:rFonts w:eastAsiaTheme="minorEastAsia" w:cs="Arial Narrow"/>
          <w:spacing w:val="-2"/>
          <w:sz w:val="22"/>
          <w:szCs w:val="22"/>
        </w:rPr>
        <w:t xml:space="preserve"> </w:t>
      </w:r>
      <w:r w:rsidRPr="00BB2237">
        <w:rPr>
          <w:rFonts w:eastAsiaTheme="minorEastAsia" w:cs="Arial Narrow"/>
          <w:sz w:val="22"/>
          <w:szCs w:val="22"/>
        </w:rPr>
        <w:t>a</w:t>
      </w:r>
      <w:r w:rsidRPr="00BB2237">
        <w:rPr>
          <w:rFonts w:eastAsiaTheme="minorEastAsia" w:cs="Arial Narrow"/>
          <w:spacing w:val="-1"/>
          <w:sz w:val="22"/>
          <w:szCs w:val="22"/>
        </w:rPr>
        <w:t xml:space="preserve"> solid</w:t>
      </w:r>
      <w:r w:rsidRPr="00BB2237">
        <w:rPr>
          <w:rFonts w:eastAsiaTheme="minorEastAsia" w:cs="Arial Narrow"/>
          <w:spacing w:val="-2"/>
          <w:sz w:val="22"/>
          <w:szCs w:val="22"/>
        </w:rPr>
        <w:t xml:space="preserve"> </w:t>
      </w:r>
      <w:r w:rsidRPr="00BB2237">
        <w:rPr>
          <w:rFonts w:eastAsiaTheme="minorEastAsia" w:cs="Arial Narrow"/>
          <w:spacing w:val="-1"/>
          <w:sz w:val="22"/>
          <w:szCs w:val="22"/>
        </w:rPr>
        <w:t>display board.</w:t>
      </w:r>
    </w:p>
    <w:p w14:paraId="66BD2CAE" w14:textId="77777777" w:rsidR="00BB2237" w:rsidRPr="00BB2237" w:rsidRDefault="00BB2237" w:rsidP="00BB2237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0" w:after="0"/>
        <w:ind w:right="20"/>
        <w:rPr>
          <w:rFonts w:eastAsiaTheme="minorEastAsia" w:cs="Arial Narrow"/>
          <w:spacing w:val="-1"/>
          <w:sz w:val="22"/>
          <w:szCs w:val="22"/>
        </w:rPr>
      </w:pPr>
    </w:p>
    <w:p w14:paraId="02680201" w14:textId="170B966B" w:rsidR="00C1705B" w:rsidRPr="003E50CB" w:rsidRDefault="00C1705B" w:rsidP="00C1705B">
      <w:pPr>
        <w:spacing w:after="0"/>
        <w:ind w:left="0"/>
        <w:rPr>
          <w:b/>
          <w:bCs/>
          <w:sz w:val="28"/>
          <w:u w:val="single"/>
        </w:rPr>
      </w:pPr>
      <w:r w:rsidRPr="003E50CB">
        <w:rPr>
          <w:b/>
          <w:bCs/>
          <w:sz w:val="28"/>
          <w:u w:val="single"/>
        </w:rPr>
        <w:t>Clay County Requirement:</w:t>
      </w:r>
    </w:p>
    <w:p w14:paraId="6B219E54" w14:textId="77777777" w:rsidR="00C1705B" w:rsidRPr="002567FD" w:rsidRDefault="00C1705B" w:rsidP="00072902">
      <w:pPr>
        <w:autoSpaceDE w:val="0"/>
        <w:autoSpaceDN w:val="0"/>
        <w:adjustRightInd w:val="0"/>
        <w:spacing w:before="0" w:after="0"/>
        <w:ind w:left="0" w:right="0"/>
        <w:rPr>
          <w:color w:val="000000"/>
          <w:sz w:val="22"/>
          <w:szCs w:val="22"/>
          <w:lang w:eastAsia="zh-CN"/>
        </w:rPr>
      </w:pPr>
      <w:r w:rsidRPr="002567FD">
        <w:rPr>
          <w:color w:val="000000"/>
          <w:sz w:val="22"/>
          <w:szCs w:val="22"/>
          <w:lang w:eastAsia="zh-CN"/>
        </w:rPr>
        <w:t>You will need to have a filled-out project record sheet to turn in with your project at judging.</w:t>
      </w:r>
    </w:p>
    <w:bookmarkEnd w:id="0"/>
    <w:p w14:paraId="03C3DEAE" w14:textId="424DC752" w:rsidR="00C1705B" w:rsidRPr="00072902" w:rsidRDefault="00B62B5D" w:rsidP="00072902">
      <w:pPr>
        <w:spacing w:before="0"/>
        <w:ind w:left="0" w:firstLine="720"/>
        <w:rPr>
          <w:rFonts w:eastAsia="Calibri Light" w:cstheme="minorHAnsi"/>
          <w:b/>
          <w:sz w:val="22"/>
          <w:szCs w:val="22"/>
        </w:rPr>
      </w:pPr>
      <w:r>
        <w:rPr>
          <w:rFonts w:eastAsia="Calibri Light" w:cstheme="minorHAnsi"/>
          <w:b/>
          <w:sz w:val="22"/>
          <w:szCs w:val="22"/>
        </w:rPr>
        <w:fldChar w:fldCharType="begin"/>
      </w:r>
      <w:r>
        <w:rPr>
          <w:rFonts w:eastAsia="Calibri Light" w:cstheme="minorHAnsi"/>
          <w:b/>
          <w:sz w:val="22"/>
          <w:szCs w:val="22"/>
        </w:rPr>
        <w:instrText xml:space="preserve"> HYPERLINK "https://extension.purdue.edu/news/county/clay/4-h/4-h-fillable-forms/4-h-528-w-general-record.pdf" </w:instrText>
      </w:r>
      <w:r>
        <w:rPr>
          <w:rFonts w:eastAsia="Calibri Light" w:cstheme="minorHAnsi"/>
          <w:b/>
          <w:sz w:val="22"/>
          <w:szCs w:val="22"/>
        </w:rPr>
        <w:fldChar w:fldCharType="separate"/>
      </w:r>
      <w:r w:rsidR="00AA6AE9" w:rsidRPr="00B62B5D">
        <w:rPr>
          <w:rStyle w:val="Hyperlink"/>
          <w:rFonts w:eastAsia="Calibri Light" w:cstheme="minorHAnsi"/>
          <w:b/>
          <w:sz w:val="22"/>
          <w:szCs w:val="22"/>
        </w:rPr>
        <w:t xml:space="preserve">General </w:t>
      </w:r>
      <w:r w:rsidR="00072902" w:rsidRPr="00B62B5D">
        <w:rPr>
          <w:rStyle w:val="Hyperlink"/>
          <w:rFonts w:eastAsia="Calibri Light" w:cstheme="minorHAnsi"/>
          <w:b/>
          <w:sz w:val="22"/>
          <w:szCs w:val="22"/>
        </w:rPr>
        <w:t>Record Sheet</w:t>
      </w:r>
      <w:r>
        <w:rPr>
          <w:rFonts w:eastAsia="Calibri Light" w:cstheme="minorHAnsi"/>
          <w:b/>
          <w:sz w:val="22"/>
          <w:szCs w:val="22"/>
        </w:rPr>
        <w:fldChar w:fldCharType="end"/>
      </w:r>
    </w:p>
    <w:sectPr w:rsidR="00C1705B" w:rsidRPr="00072902" w:rsidSect="005D7E3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160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85BAA" w14:textId="77777777" w:rsidR="00842740" w:rsidRDefault="00842740" w:rsidP="00541FF7">
      <w:r>
        <w:separator/>
      </w:r>
    </w:p>
  </w:endnote>
  <w:endnote w:type="continuationSeparator" w:id="0">
    <w:p w14:paraId="55F6D5B0" w14:textId="77777777" w:rsidR="00842740" w:rsidRDefault="00842740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342C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E37A5C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E37A5C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C4B9" w14:textId="77777777" w:rsidR="005D7E33" w:rsidRPr="00C50E7E" w:rsidRDefault="00803CFE" w:rsidP="005D7E33">
    <w:pPr>
      <w:pStyle w:val="Footer-PU"/>
      <w:rPr>
        <w:rStyle w:val="Footer-CollegeNameorDepartment"/>
      </w:rPr>
    </w:pPr>
    <w:r>
      <w:rPr>
        <w:rStyle w:val="Footer-CollegeNameorDepartment"/>
      </w:rPr>
      <w:t xml:space="preserve">Purdue </w:t>
    </w:r>
    <w:r w:rsidR="00DE7908">
      <w:rPr>
        <w:rStyle w:val="Footer-CollegeNameorDepartment"/>
      </w:rPr>
      <w:t xml:space="preserve">University </w:t>
    </w:r>
    <w:r>
      <w:rPr>
        <w:rStyle w:val="Footer-CollegeNameorDepartment"/>
      </w:rPr>
      <w:t>Extension – 4-H Youth Development</w:t>
    </w:r>
    <w:r w:rsidR="005D7E33">
      <w:rPr>
        <w:rStyle w:val="Footer-CollegeNameorDepartment"/>
      </w:rPr>
      <w:tab/>
    </w:r>
    <w:r w:rsidR="005D7E33">
      <w:rPr>
        <w:rStyle w:val="Footer-CollegeNameorDepartment"/>
      </w:rPr>
      <w:tab/>
      <w:t>Updated [</w:t>
    </w:r>
    <w:r w:rsidR="00F15428">
      <w:rPr>
        <w:rStyle w:val="Footer-CollegeNameorDepartment"/>
      </w:rPr>
      <w:t>10/01/2021</w:t>
    </w:r>
    <w:r w:rsidR="006078CB">
      <w:rPr>
        <w:rStyle w:val="Footer-CollegeNameorDepartment"/>
      </w:rPr>
      <w:t>]</w:t>
    </w:r>
    <w:r w:rsidR="005D7E33">
      <w:rPr>
        <w:rStyle w:val="Footer-CollegeNameorDepartment"/>
      </w:rPr>
      <w:t xml:space="preserve"> by </w:t>
    </w:r>
    <w:r w:rsidR="00F15428">
      <w:rPr>
        <w:rStyle w:val="Footer-CollegeNameorDepartment"/>
      </w:rPr>
      <w:t>Tony Carrell</w:t>
    </w:r>
  </w:p>
  <w:p w14:paraId="4618B5F6" w14:textId="77777777" w:rsidR="00E44045" w:rsidRPr="00E44045" w:rsidRDefault="00803CFE" w:rsidP="00E44045">
    <w:pPr>
      <w:pStyle w:val="Footer-PU"/>
    </w:pPr>
    <w:r>
      <w:t xml:space="preserve">Agricultural Administration </w:t>
    </w:r>
    <w:r w:rsidR="009D682C" w:rsidRPr="00E44045">
      <w:t xml:space="preserve">Building </w:t>
    </w:r>
    <w:r w:rsidR="005D7E33">
      <w:tab/>
    </w:r>
    <w:r w:rsidR="005D7E33">
      <w:tab/>
    </w:r>
    <w:r w:rsidR="00EE1722">
      <w:t xml:space="preserve">Page </w:t>
    </w:r>
    <w:r w:rsidR="00EE1722">
      <w:rPr>
        <w:noProof w:val="0"/>
      </w:rPr>
      <w:fldChar w:fldCharType="begin"/>
    </w:r>
    <w:r w:rsidR="00EE1722">
      <w:instrText xml:space="preserve"> PAGE   \* MERGEFORMAT </w:instrText>
    </w:r>
    <w:r w:rsidR="00EE1722">
      <w:rPr>
        <w:noProof w:val="0"/>
      </w:rPr>
      <w:fldChar w:fldCharType="separate"/>
    </w:r>
    <w:r w:rsidR="0041050A">
      <w:t>1</w:t>
    </w:r>
    <w:r w:rsidR="00EE1722">
      <w:fldChar w:fldCharType="end"/>
    </w:r>
    <w:r w:rsidR="00EE1722">
      <w:t xml:space="preserve"> of </w:t>
    </w:r>
    <w:r w:rsidR="00F15428">
      <w:t>2</w:t>
    </w:r>
  </w:p>
  <w:p w14:paraId="3D098685" w14:textId="77777777" w:rsidR="00E44045" w:rsidRPr="00E44045" w:rsidRDefault="00803CFE" w:rsidP="00E44045">
    <w:pPr>
      <w:pStyle w:val="Footer-PU"/>
    </w:pPr>
    <w:r>
      <w:t>615 West State Street</w:t>
    </w:r>
    <w:r w:rsidR="009D682C" w:rsidRPr="00E44045">
      <w:t>,</w:t>
    </w:r>
    <w:r w:rsidR="00303630" w:rsidRPr="00E44045">
      <w:t xml:space="preserve"> </w:t>
    </w:r>
    <w:r>
      <w:t>West Lafayette</w:t>
    </w:r>
    <w:r w:rsidR="00BF4CE3" w:rsidRPr="00E44045">
      <w:t xml:space="preserve">, </w:t>
    </w:r>
    <w:r>
      <w:t>IN</w:t>
    </w:r>
    <w:r w:rsidR="00BF4CE3" w:rsidRPr="00E44045">
      <w:t xml:space="preserve">, </w:t>
    </w:r>
    <w:r>
      <w:t>47907</w:t>
    </w:r>
  </w:p>
  <w:p w14:paraId="317A623A" w14:textId="77777777" w:rsidR="00DE7908" w:rsidRDefault="00803CFE" w:rsidP="00DE7908">
    <w:pPr>
      <w:pStyle w:val="Footer-PU"/>
      <w:rPr>
        <w:lang w:val="fr-FR"/>
      </w:rPr>
    </w:pPr>
    <w:r>
      <w:rPr>
        <w:lang w:val="fr-FR"/>
      </w:rPr>
      <w:t>765-494-84</w:t>
    </w:r>
    <w:r w:rsidR="00DE7908">
      <w:rPr>
        <w:lang w:val="fr-FR"/>
      </w:rPr>
      <w:t>35</w:t>
    </w:r>
    <w:r>
      <w:rPr>
        <w:lang w:val="fr-FR"/>
      </w:rPr>
      <w:t xml:space="preserve"> - extension.purdue.edu/4h</w:t>
    </w:r>
  </w:p>
  <w:p w14:paraId="3F17109B" w14:textId="77777777" w:rsidR="007D41C7" w:rsidRPr="007D41C7" w:rsidRDefault="007D41C7" w:rsidP="007D41C7">
    <w:pPr>
      <w:pStyle w:val="Footer-PU"/>
    </w:pPr>
    <w:r>
      <w:t>an equal access/equal opportunity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25B75" w14:textId="77777777" w:rsidR="00842740" w:rsidRDefault="00842740" w:rsidP="00541FF7">
      <w:r>
        <w:separator/>
      </w:r>
    </w:p>
  </w:footnote>
  <w:footnote w:type="continuationSeparator" w:id="0">
    <w:p w14:paraId="7446B035" w14:textId="77777777" w:rsidR="00842740" w:rsidRDefault="00842740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EF59" w14:textId="77777777" w:rsidR="00440DAA" w:rsidRDefault="00440DAA">
    <w:pPr>
      <w:pStyle w:val="Header"/>
    </w:pPr>
    <w:r>
      <w:rPr>
        <w:noProof/>
      </w:rPr>
      <w:drawing>
        <wp:inline distT="0" distB="0" distL="0" distR="0" wp14:anchorId="00B9155B" wp14:editId="5774F2AA">
          <wp:extent cx="4322445" cy="463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244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8D63" w14:textId="77777777" w:rsidR="00022312" w:rsidRDefault="00803CFE" w:rsidP="00541FF7">
    <w:pPr>
      <w:pStyle w:val="Header"/>
    </w:pPr>
    <w:r>
      <w:rPr>
        <w:noProof/>
      </w:rPr>
      <w:drawing>
        <wp:inline distT="0" distB="0" distL="0" distR="0" wp14:anchorId="3C8E3CD9" wp14:editId="37C13503">
          <wp:extent cx="4324206" cy="460859"/>
          <wp:effectExtent l="0" t="0" r="0" b="0"/>
          <wp:docPr id="2" name="Picture 2" descr="Purdue Extension Indiana 4-H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HYD_H-Full-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4206" cy="460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26"/>
    <w:multiLevelType w:val="multilevel"/>
    <w:tmpl w:val="000008A9"/>
    <w:lvl w:ilvl="0">
      <w:numFmt w:val="bullet"/>
      <w:lvlText w:val=""/>
      <w:lvlJc w:val="left"/>
      <w:pPr>
        <w:ind w:left="480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392" w:hanging="360"/>
      </w:pPr>
    </w:lvl>
    <w:lvl w:ilvl="2">
      <w:numFmt w:val="bullet"/>
      <w:lvlText w:val="•"/>
      <w:lvlJc w:val="left"/>
      <w:pPr>
        <w:ind w:left="2304" w:hanging="360"/>
      </w:pPr>
    </w:lvl>
    <w:lvl w:ilvl="3">
      <w:numFmt w:val="bullet"/>
      <w:lvlText w:val="•"/>
      <w:lvlJc w:val="left"/>
      <w:pPr>
        <w:ind w:left="3216" w:hanging="360"/>
      </w:pPr>
    </w:lvl>
    <w:lvl w:ilvl="4">
      <w:numFmt w:val="bullet"/>
      <w:lvlText w:val="•"/>
      <w:lvlJc w:val="left"/>
      <w:pPr>
        <w:ind w:left="4128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5952" w:hanging="360"/>
      </w:pPr>
    </w:lvl>
    <w:lvl w:ilvl="7">
      <w:numFmt w:val="bullet"/>
      <w:lvlText w:val="•"/>
      <w:lvlJc w:val="left"/>
      <w:pPr>
        <w:ind w:left="6864" w:hanging="360"/>
      </w:pPr>
    </w:lvl>
    <w:lvl w:ilvl="8">
      <w:numFmt w:val="bullet"/>
      <w:lvlText w:val="•"/>
      <w:lvlJc w:val="left"/>
      <w:pPr>
        <w:ind w:left="7776" w:hanging="360"/>
      </w:pPr>
    </w:lvl>
  </w:abstractNum>
  <w:abstractNum w:abstractNumId="11" w15:restartNumberingAfterBreak="0">
    <w:nsid w:val="00000434"/>
    <w:multiLevelType w:val="multilevel"/>
    <w:tmpl w:val="000008B7"/>
    <w:lvl w:ilvl="0">
      <w:start w:val="1"/>
      <w:numFmt w:val="decimal"/>
      <w:lvlText w:val="%1."/>
      <w:lvlJc w:val="left"/>
      <w:pPr>
        <w:ind w:left="46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60" w:hanging="360"/>
      </w:pPr>
    </w:lvl>
    <w:lvl w:ilvl="3">
      <w:numFmt w:val="bullet"/>
      <w:lvlText w:val="•"/>
      <w:lvlJc w:val="left"/>
      <w:pPr>
        <w:ind w:left="2900" w:hanging="360"/>
      </w:pPr>
    </w:lvl>
    <w:lvl w:ilvl="4">
      <w:numFmt w:val="bullet"/>
      <w:lvlText w:val="•"/>
      <w:lvlJc w:val="left"/>
      <w:pPr>
        <w:ind w:left="3940" w:hanging="360"/>
      </w:pPr>
    </w:lvl>
    <w:lvl w:ilvl="5">
      <w:numFmt w:val="bullet"/>
      <w:lvlText w:val="•"/>
      <w:lvlJc w:val="left"/>
      <w:pPr>
        <w:ind w:left="4980" w:hanging="360"/>
      </w:pPr>
    </w:lvl>
    <w:lvl w:ilvl="6">
      <w:numFmt w:val="bullet"/>
      <w:lvlText w:val="•"/>
      <w:lvlJc w:val="left"/>
      <w:pPr>
        <w:ind w:left="6020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8100" w:hanging="360"/>
      </w:pPr>
    </w:lvl>
  </w:abstractNum>
  <w:abstractNum w:abstractNumId="12" w15:restartNumberingAfterBreak="0">
    <w:nsid w:val="00000435"/>
    <w:multiLevelType w:val="multilevel"/>
    <w:tmpl w:val="000008B8"/>
    <w:lvl w:ilvl="0">
      <w:start w:val="1"/>
      <w:numFmt w:val="decimal"/>
      <w:lvlText w:val="%1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6" w:hanging="360"/>
      </w:pPr>
    </w:lvl>
    <w:lvl w:ilvl="2">
      <w:numFmt w:val="bullet"/>
      <w:lvlText w:val="•"/>
      <w:lvlJc w:val="left"/>
      <w:pPr>
        <w:ind w:left="2692" w:hanging="360"/>
      </w:pPr>
    </w:lvl>
    <w:lvl w:ilvl="3">
      <w:numFmt w:val="bullet"/>
      <w:lvlText w:val="•"/>
      <w:lvlJc w:val="left"/>
      <w:pPr>
        <w:ind w:left="3628" w:hanging="360"/>
      </w:pPr>
    </w:lvl>
    <w:lvl w:ilvl="4">
      <w:numFmt w:val="bullet"/>
      <w:lvlText w:val="•"/>
      <w:lvlJc w:val="left"/>
      <w:pPr>
        <w:ind w:left="4564" w:hanging="360"/>
      </w:pPr>
    </w:lvl>
    <w:lvl w:ilvl="5">
      <w:numFmt w:val="bullet"/>
      <w:lvlText w:val="•"/>
      <w:lvlJc w:val="left"/>
      <w:pPr>
        <w:ind w:left="5500" w:hanging="360"/>
      </w:pPr>
    </w:lvl>
    <w:lvl w:ilvl="6">
      <w:numFmt w:val="bullet"/>
      <w:lvlText w:val="•"/>
      <w:lvlJc w:val="left"/>
      <w:pPr>
        <w:ind w:left="6436" w:hanging="360"/>
      </w:pPr>
    </w:lvl>
    <w:lvl w:ilvl="7">
      <w:numFmt w:val="bullet"/>
      <w:lvlText w:val="•"/>
      <w:lvlJc w:val="left"/>
      <w:pPr>
        <w:ind w:left="7372" w:hanging="360"/>
      </w:pPr>
    </w:lvl>
    <w:lvl w:ilvl="8">
      <w:numFmt w:val="bullet"/>
      <w:lvlText w:val="•"/>
      <w:lvlJc w:val="left"/>
      <w:pPr>
        <w:ind w:left="8308" w:hanging="360"/>
      </w:pPr>
    </w:lvl>
  </w:abstractNum>
  <w:abstractNum w:abstractNumId="13" w15:restartNumberingAfterBreak="0">
    <w:nsid w:val="00000436"/>
    <w:multiLevelType w:val="multilevel"/>
    <w:tmpl w:val="000008B9"/>
    <w:lvl w:ilvl="0">
      <w:start w:val="1"/>
      <w:numFmt w:val="decimal"/>
      <w:lvlText w:val="%1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24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171" w:hanging="360"/>
      </w:pPr>
    </w:lvl>
    <w:lvl w:ilvl="3">
      <w:numFmt w:val="bullet"/>
      <w:lvlText w:val="•"/>
      <w:lvlJc w:val="left"/>
      <w:pPr>
        <w:ind w:left="3102" w:hanging="360"/>
      </w:pPr>
    </w:lvl>
    <w:lvl w:ilvl="4">
      <w:numFmt w:val="bullet"/>
      <w:lvlText w:val="•"/>
      <w:lvlJc w:val="left"/>
      <w:pPr>
        <w:ind w:left="4033" w:hanging="360"/>
      </w:pPr>
    </w:lvl>
    <w:lvl w:ilvl="5">
      <w:numFmt w:val="bullet"/>
      <w:lvlText w:val="•"/>
      <w:lvlJc w:val="left"/>
      <w:pPr>
        <w:ind w:left="4964" w:hanging="360"/>
      </w:pPr>
    </w:lvl>
    <w:lvl w:ilvl="6">
      <w:numFmt w:val="bullet"/>
      <w:lvlText w:val="•"/>
      <w:lvlJc w:val="left"/>
      <w:pPr>
        <w:ind w:left="5895" w:hanging="360"/>
      </w:pPr>
    </w:lvl>
    <w:lvl w:ilvl="7">
      <w:numFmt w:val="bullet"/>
      <w:lvlText w:val="•"/>
      <w:lvlJc w:val="left"/>
      <w:pPr>
        <w:ind w:left="6826" w:hanging="360"/>
      </w:pPr>
    </w:lvl>
    <w:lvl w:ilvl="8">
      <w:numFmt w:val="bullet"/>
      <w:lvlText w:val="•"/>
      <w:lvlJc w:val="left"/>
      <w:pPr>
        <w:ind w:left="7757" w:hanging="360"/>
      </w:pPr>
    </w:lvl>
  </w:abstractNum>
  <w:abstractNum w:abstractNumId="14" w15:restartNumberingAfterBreak="0">
    <w:nsid w:val="01043305"/>
    <w:multiLevelType w:val="multilevel"/>
    <w:tmpl w:val="8116C23C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60" w:hanging="360"/>
      </w:pPr>
    </w:lvl>
    <w:lvl w:ilvl="3">
      <w:numFmt w:val="bullet"/>
      <w:lvlText w:val="•"/>
      <w:lvlJc w:val="left"/>
      <w:pPr>
        <w:ind w:left="2900" w:hanging="360"/>
      </w:pPr>
    </w:lvl>
    <w:lvl w:ilvl="4">
      <w:numFmt w:val="bullet"/>
      <w:lvlText w:val="•"/>
      <w:lvlJc w:val="left"/>
      <w:pPr>
        <w:ind w:left="3940" w:hanging="360"/>
      </w:pPr>
    </w:lvl>
    <w:lvl w:ilvl="5">
      <w:numFmt w:val="bullet"/>
      <w:lvlText w:val="•"/>
      <w:lvlJc w:val="left"/>
      <w:pPr>
        <w:ind w:left="4980" w:hanging="360"/>
      </w:pPr>
    </w:lvl>
    <w:lvl w:ilvl="6">
      <w:numFmt w:val="bullet"/>
      <w:lvlText w:val="•"/>
      <w:lvlJc w:val="left"/>
      <w:pPr>
        <w:ind w:left="6020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8100" w:hanging="360"/>
      </w:pPr>
    </w:lvl>
  </w:abstractNum>
  <w:abstractNum w:abstractNumId="15" w15:restartNumberingAfterBreak="0">
    <w:nsid w:val="17DC177E"/>
    <w:multiLevelType w:val="hybridMultilevel"/>
    <w:tmpl w:val="E23E2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14377"/>
    <w:multiLevelType w:val="hybridMultilevel"/>
    <w:tmpl w:val="C0B6A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742E23"/>
    <w:multiLevelType w:val="hybridMultilevel"/>
    <w:tmpl w:val="6DCC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626C0"/>
    <w:multiLevelType w:val="multilevel"/>
    <w:tmpl w:val="8F9E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AB7D64"/>
    <w:multiLevelType w:val="hybridMultilevel"/>
    <w:tmpl w:val="92764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B707A"/>
    <w:multiLevelType w:val="multilevel"/>
    <w:tmpl w:val="8116C23C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60" w:hanging="360"/>
      </w:pPr>
    </w:lvl>
    <w:lvl w:ilvl="3">
      <w:numFmt w:val="bullet"/>
      <w:lvlText w:val="•"/>
      <w:lvlJc w:val="left"/>
      <w:pPr>
        <w:ind w:left="2900" w:hanging="360"/>
      </w:pPr>
    </w:lvl>
    <w:lvl w:ilvl="4">
      <w:numFmt w:val="bullet"/>
      <w:lvlText w:val="•"/>
      <w:lvlJc w:val="left"/>
      <w:pPr>
        <w:ind w:left="3940" w:hanging="360"/>
      </w:pPr>
    </w:lvl>
    <w:lvl w:ilvl="5">
      <w:numFmt w:val="bullet"/>
      <w:lvlText w:val="•"/>
      <w:lvlJc w:val="left"/>
      <w:pPr>
        <w:ind w:left="4980" w:hanging="360"/>
      </w:pPr>
    </w:lvl>
    <w:lvl w:ilvl="6">
      <w:numFmt w:val="bullet"/>
      <w:lvlText w:val="•"/>
      <w:lvlJc w:val="left"/>
      <w:pPr>
        <w:ind w:left="6020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8100" w:hanging="360"/>
      </w:pPr>
    </w:lvl>
  </w:abstractNum>
  <w:abstractNum w:abstractNumId="21" w15:restartNumberingAfterBreak="0">
    <w:nsid w:val="41C3194D"/>
    <w:multiLevelType w:val="hybridMultilevel"/>
    <w:tmpl w:val="84461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C5826"/>
    <w:multiLevelType w:val="hybridMultilevel"/>
    <w:tmpl w:val="C9A45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C7A12"/>
    <w:multiLevelType w:val="hybridMultilevel"/>
    <w:tmpl w:val="A31E37AC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4" w15:restartNumberingAfterBreak="0">
    <w:nsid w:val="5BFF05AA"/>
    <w:multiLevelType w:val="multilevel"/>
    <w:tmpl w:val="F86C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2F01F6"/>
    <w:multiLevelType w:val="hybridMultilevel"/>
    <w:tmpl w:val="E3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24"/>
  </w:num>
  <w:num w:numId="12">
    <w:abstractNumId w:val="17"/>
  </w:num>
  <w:num w:numId="13">
    <w:abstractNumId w:val="18"/>
  </w:num>
  <w:num w:numId="14">
    <w:abstractNumId w:val="10"/>
  </w:num>
  <w:num w:numId="15">
    <w:abstractNumId w:val="23"/>
  </w:num>
  <w:num w:numId="16">
    <w:abstractNumId w:val="11"/>
  </w:num>
  <w:num w:numId="17">
    <w:abstractNumId w:val="20"/>
  </w:num>
  <w:num w:numId="18">
    <w:abstractNumId w:val="14"/>
  </w:num>
  <w:num w:numId="19">
    <w:abstractNumId w:val="15"/>
  </w:num>
  <w:num w:numId="20">
    <w:abstractNumId w:val="12"/>
  </w:num>
  <w:num w:numId="21">
    <w:abstractNumId w:val="19"/>
  </w:num>
  <w:num w:numId="22">
    <w:abstractNumId w:val="13"/>
  </w:num>
  <w:num w:numId="23">
    <w:abstractNumId w:val="22"/>
  </w:num>
  <w:num w:numId="24">
    <w:abstractNumId w:val="25"/>
  </w:num>
  <w:num w:numId="25">
    <w:abstractNumId w:val="2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40"/>
    <w:rsid w:val="0000491F"/>
    <w:rsid w:val="00005F95"/>
    <w:rsid w:val="00022312"/>
    <w:rsid w:val="00022C7C"/>
    <w:rsid w:val="000245B3"/>
    <w:rsid w:val="0003282B"/>
    <w:rsid w:val="00035557"/>
    <w:rsid w:val="0004030B"/>
    <w:rsid w:val="00040613"/>
    <w:rsid w:val="00041C8E"/>
    <w:rsid w:val="00041FCF"/>
    <w:rsid w:val="00043FE5"/>
    <w:rsid w:val="00053629"/>
    <w:rsid w:val="0005666E"/>
    <w:rsid w:val="00061527"/>
    <w:rsid w:val="00062AD7"/>
    <w:rsid w:val="00071F85"/>
    <w:rsid w:val="00072902"/>
    <w:rsid w:val="0007547A"/>
    <w:rsid w:val="00095360"/>
    <w:rsid w:val="000B638A"/>
    <w:rsid w:val="000C149A"/>
    <w:rsid w:val="000C1AF4"/>
    <w:rsid w:val="000E7CD2"/>
    <w:rsid w:val="000F23FA"/>
    <w:rsid w:val="000F3C5B"/>
    <w:rsid w:val="000F432B"/>
    <w:rsid w:val="001027D7"/>
    <w:rsid w:val="001048F6"/>
    <w:rsid w:val="0011236F"/>
    <w:rsid w:val="001202EA"/>
    <w:rsid w:val="00120CB1"/>
    <w:rsid w:val="001221D6"/>
    <w:rsid w:val="00125C0A"/>
    <w:rsid w:val="00137630"/>
    <w:rsid w:val="001405F2"/>
    <w:rsid w:val="0015563B"/>
    <w:rsid w:val="00181E25"/>
    <w:rsid w:val="001B65E1"/>
    <w:rsid w:val="001D2869"/>
    <w:rsid w:val="001E0B31"/>
    <w:rsid w:val="001E6487"/>
    <w:rsid w:val="00202AD1"/>
    <w:rsid w:val="00225A2A"/>
    <w:rsid w:val="00264FC9"/>
    <w:rsid w:val="00265156"/>
    <w:rsid w:val="00267FC1"/>
    <w:rsid w:val="0027590A"/>
    <w:rsid w:val="00280A0B"/>
    <w:rsid w:val="00282D5D"/>
    <w:rsid w:val="0029084E"/>
    <w:rsid w:val="00294869"/>
    <w:rsid w:val="002B505B"/>
    <w:rsid w:val="002B6912"/>
    <w:rsid w:val="002C0D7C"/>
    <w:rsid w:val="002C59CA"/>
    <w:rsid w:val="002C668B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619C"/>
    <w:rsid w:val="003C42B1"/>
    <w:rsid w:val="003E50CB"/>
    <w:rsid w:val="0041050A"/>
    <w:rsid w:val="00413600"/>
    <w:rsid w:val="00427CB2"/>
    <w:rsid w:val="00437FB7"/>
    <w:rsid w:val="00440727"/>
    <w:rsid w:val="00440DAA"/>
    <w:rsid w:val="00487E42"/>
    <w:rsid w:val="00493D0D"/>
    <w:rsid w:val="00497B6A"/>
    <w:rsid w:val="004D60A8"/>
    <w:rsid w:val="004D6F03"/>
    <w:rsid w:val="004E08BA"/>
    <w:rsid w:val="004E2026"/>
    <w:rsid w:val="004E3151"/>
    <w:rsid w:val="004E64D8"/>
    <w:rsid w:val="004F1821"/>
    <w:rsid w:val="00500A0D"/>
    <w:rsid w:val="00505DE6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6A94"/>
    <w:rsid w:val="00597B23"/>
    <w:rsid w:val="005B1037"/>
    <w:rsid w:val="005B3963"/>
    <w:rsid w:val="005C2C8F"/>
    <w:rsid w:val="005C61CA"/>
    <w:rsid w:val="005D2FF7"/>
    <w:rsid w:val="005D7E33"/>
    <w:rsid w:val="006071E1"/>
    <w:rsid w:val="006078CB"/>
    <w:rsid w:val="0062415E"/>
    <w:rsid w:val="00626CE1"/>
    <w:rsid w:val="00627E4E"/>
    <w:rsid w:val="00632C5D"/>
    <w:rsid w:val="00633762"/>
    <w:rsid w:val="006371A6"/>
    <w:rsid w:val="00657892"/>
    <w:rsid w:val="006821AC"/>
    <w:rsid w:val="006821BC"/>
    <w:rsid w:val="006854B4"/>
    <w:rsid w:val="006B2DA7"/>
    <w:rsid w:val="006B3114"/>
    <w:rsid w:val="006D26A6"/>
    <w:rsid w:val="006E74B2"/>
    <w:rsid w:val="006E75DD"/>
    <w:rsid w:val="006F3E55"/>
    <w:rsid w:val="007038E2"/>
    <w:rsid w:val="00715C3E"/>
    <w:rsid w:val="007266A1"/>
    <w:rsid w:val="007377F1"/>
    <w:rsid w:val="007408D9"/>
    <w:rsid w:val="00760774"/>
    <w:rsid w:val="0077057D"/>
    <w:rsid w:val="00777F58"/>
    <w:rsid w:val="007850BB"/>
    <w:rsid w:val="00794B88"/>
    <w:rsid w:val="007A4EF9"/>
    <w:rsid w:val="007A65D8"/>
    <w:rsid w:val="007B59FB"/>
    <w:rsid w:val="007B60F6"/>
    <w:rsid w:val="007C0124"/>
    <w:rsid w:val="007D41C7"/>
    <w:rsid w:val="007E59D3"/>
    <w:rsid w:val="007E7052"/>
    <w:rsid w:val="007F0BD0"/>
    <w:rsid w:val="007F3E86"/>
    <w:rsid w:val="00802D43"/>
    <w:rsid w:val="00803CFE"/>
    <w:rsid w:val="0080697D"/>
    <w:rsid w:val="00811F54"/>
    <w:rsid w:val="008234B9"/>
    <w:rsid w:val="00824893"/>
    <w:rsid w:val="00830883"/>
    <w:rsid w:val="00831598"/>
    <w:rsid w:val="008345FE"/>
    <w:rsid w:val="00842740"/>
    <w:rsid w:val="008566F8"/>
    <w:rsid w:val="0086296D"/>
    <w:rsid w:val="00872F60"/>
    <w:rsid w:val="008737FF"/>
    <w:rsid w:val="00881B7C"/>
    <w:rsid w:val="008835F0"/>
    <w:rsid w:val="008A28F5"/>
    <w:rsid w:val="008A2A37"/>
    <w:rsid w:val="008A60D1"/>
    <w:rsid w:val="008C12CF"/>
    <w:rsid w:val="008C26A8"/>
    <w:rsid w:val="008D4793"/>
    <w:rsid w:val="00905E86"/>
    <w:rsid w:val="009112B1"/>
    <w:rsid w:val="00916CEA"/>
    <w:rsid w:val="0093407B"/>
    <w:rsid w:val="00937EDB"/>
    <w:rsid w:val="0094076C"/>
    <w:rsid w:val="00942411"/>
    <w:rsid w:val="00944F52"/>
    <w:rsid w:val="0094647E"/>
    <w:rsid w:val="00964350"/>
    <w:rsid w:val="0098583C"/>
    <w:rsid w:val="00985884"/>
    <w:rsid w:val="00997C22"/>
    <w:rsid w:val="009C656C"/>
    <w:rsid w:val="009C766A"/>
    <w:rsid w:val="009D682C"/>
    <w:rsid w:val="009F31D1"/>
    <w:rsid w:val="00A056C1"/>
    <w:rsid w:val="00A14C07"/>
    <w:rsid w:val="00A1511F"/>
    <w:rsid w:val="00A34147"/>
    <w:rsid w:val="00A3527A"/>
    <w:rsid w:val="00A62427"/>
    <w:rsid w:val="00A6482F"/>
    <w:rsid w:val="00A70818"/>
    <w:rsid w:val="00A70CFD"/>
    <w:rsid w:val="00A80A0E"/>
    <w:rsid w:val="00A82746"/>
    <w:rsid w:val="00A8524B"/>
    <w:rsid w:val="00A903C5"/>
    <w:rsid w:val="00A926C8"/>
    <w:rsid w:val="00AA0E0D"/>
    <w:rsid w:val="00AA6AE9"/>
    <w:rsid w:val="00AB3D3D"/>
    <w:rsid w:val="00AB4695"/>
    <w:rsid w:val="00AC65AD"/>
    <w:rsid w:val="00AD0386"/>
    <w:rsid w:val="00B00722"/>
    <w:rsid w:val="00B00B08"/>
    <w:rsid w:val="00B32F15"/>
    <w:rsid w:val="00B37730"/>
    <w:rsid w:val="00B4126C"/>
    <w:rsid w:val="00B42BC0"/>
    <w:rsid w:val="00B47F15"/>
    <w:rsid w:val="00B525C5"/>
    <w:rsid w:val="00B55E6A"/>
    <w:rsid w:val="00B62B5D"/>
    <w:rsid w:val="00B77E99"/>
    <w:rsid w:val="00B85258"/>
    <w:rsid w:val="00B85942"/>
    <w:rsid w:val="00B95C7C"/>
    <w:rsid w:val="00BA73FB"/>
    <w:rsid w:val="00BB2237"/>
    <w:rsid w:val="00BC002E"/>
    <w:rsid w:val="00BC62BB"/>
    <w:rsid w:val="00BD40D3"/>
    <w:rsid w:val="00BE6398"/>
    <w:rsid w:val="00BF4CE3"/>
    <w:rsid w:val="00C1705B"/>
    <w:rsid w:val="00C30BAA"/>
    <w:rsid w:val="00C34EFA"/>
    <w:rsid w:val="00C42DBF"/>
    <w:rsid w:val="00C459DE"/>
    <w:rsid w:val="00C50E7E"/>
    <w:rsid w:val="00C55C82"/>
    <w:rsid w:val="00C6291F"/>
    <w:rsid w:val="00C901E0"/>
    <w:rsid w:val="00CB3B13"/>
    <w:rsid w:val="00CD6FFD"/>
    <w:rsid w:val="00CD728B"/>
    <w:rsid w:val="00CE4C14"/>
    <w:rsid w:val="00CF3071"/>
    <w:rsid w:val="00D039B9"/>
    <w:rsid w:val="00D064EB"/>
    <w:rsid w:val="00D114C9"/>
    <w:rsid w:val="00D1551E"/>
    <w:rsid w:val="00D356C7"/>
    <w:rsid w:val="00D37C46"/>
    <w:rsid w:val="00D55946"/>
    <w:rsid w:val="00D64A10"/>
    <w:rsid w:val="00D653BD"/>
    <w:rsid w:val="00D76D05"/>
    <w:rsid w:val="00D923AD"/>
    <w:rsid w:val="00D93473"/>
    <w:rsid w:val="00D97846"/>
    <w:rsid w:val="00DB29E7"/>
    <w:rsid w:val="00DB4542"/>
    <w:rsid w:val="00DC781D"/>
    <w:rsid w:val="00DE3ECB"/>
    <w:rsid w:val="00DE59D0"/>
    <w:rsid w:val="00DE7908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37A5C"/>
    <w:rsid w:val="00E44045"/>
    <w:rsid w:val="00E5454A"/>
    <w:rsid w:val="00E81286"/>
    <w:rsid w:val="00E90147"/>
    <w:rsid w:val="00E90EED"/>
    <w:rsid w:val="00EA6B20"/>
    <w:rsid w:val="00EB5267"/>
    <w:rsid w:val="00ED2A28"/>
    <w:rsid w:val="00EE1722"/>
    <w:rsid w:val="00F001ED"/>
    <w:rsid w:val="00F14B88"/>
    <w:rsid w:val="00F15428"/>
    <w:rsid w:val="00F51407"/>
    <w:rsid w:val="00F52733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1BFF"/>
    <w:rsid w:val="00FC765B"/>
    <w:rsid w:val="00FD2B27"/>
    <w:rsid w:val="00FF558D"/>
    <w:rsid w:val="00FF68E9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5D491ED5"/>
  <w14:defaultImageDpi w14:val="300"/>
  <w15:chartTrackingRefBased/>
  <w15:docId w15:val="{09708C4E-40D5-411A-B047-64E933D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  <w:style w:type="character" w:customStyle="1" w:styleId="markedcontent">
    <w:name w:val="markedcontent"/>
    <w:basedOn w:val="DefaultParagraphFont"/>
    <w:rsid w:val="00F15428"/>
  </w:style>
  <w:style w:type="character" w:styleId="UnresolvedMention">
    <w:name w:val="Unresolved Mention"/>
    <w:basedOn w:val="DefaultParagraphFont"/>
    <w:uiPriority w:val="99"/>
    <w:semiHidden/>
    <w:unhideWhenUsed/>
    <w:rsid w:val="00D064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7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rella\AppData\Local\Microsoft\Windows\INetCache\Content.Outlook\GNAVSOUK\4-H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D9DA592E27B488922C85F8D96C7C8" ma:contentTypeVersion="10" ma:contentTypeDescription="Create a new document." ma:contentTypeScope="" ma:versionID="e4afb91d22c770a5b0c6beee4f73d026">
  <xsd:schema xmlns:xsd="http://www.w3.org/2001/XMLSchema" xmlns:xs="http://www.w3.org/2001/XMLSchema" xmlns:p="http://schemas.microsoft.com/office/2006/metadata/properties" xmlns:ns3="4beaebd5-794e-4e27-8030-564ccc885bf0" targetNamespace="http://schemas.microsoft.com/office/2006/metadata/properties" ma:root="true" ma:fieldsID="438b01ffda952945f3ffbd2651a55a4f" ns3:_="">
    <xsd:import namespace="4beaebd5-794e-4e27-8030-564ccc885b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aebd5-794e-4e27-8030-564ccc885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17711F-659C-4BB6-BB77-CD69348753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E03FB4-54DC-4124-808F-D2393449062D}">
  <ds:schemaRefs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4beaebd5-794e-4e27-8030-564ccc885bf0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9BA8447-0B19-4DA6-9DB0-A2F65E0D85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B04691-2D32-4356-8019-3435C2D04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aebd5-794e-4e27-8030-564ccc885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4-H Word Template.dotx</Template>
  <TotalTime>7</TotalTime>
  <Pages>1</Pages>
  <Words>286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1792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Carrell, Tony</dc:creator>
  <cp:keywords/>
  <cp:lastModifiedBy>Evinger, Ashley L</cp:lastModifiedBy>
  <cp:revision>5</cp:revision>
  <cp:lastPrinted>2022-10-19T13:57:00Z</cp:lastPrinted>
  <dcterms:created xsi:type="dcterms:W3CDTF">2022-10-19T12:40:00Z</dcterms:created>
  <dcterms:modified xsi:type="dcterms:W3CDTF">2022-10-19T13:58:00Z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0x010100F1FD9DA592E27B488922C85F8D96C7C8</vt:lpwstr>
  </property>
</Properties>
</file>