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C5F3B" w14:textId="5BF1F24E" w:rsidR="00D064EB" w:rsidRDefault="00024401" w:rsidP="00024401">
      <w:pPr>
        <w:spacing w:after="0"/>
        <w:ind w:left="0" w:right="72"/>
        <w:jc w:val="center"/>
        <w:rPr>
          <w:b/>
          <w:bCs/>
          <w:sz w:val="36"/>
          <w:szCs w:val="40"/>
          <w:u w:val="single"/>
        </w:rPr>
      </w:pPr>
      <w:r w:rsidRPr="00024401">
        <w:rPr>
          <w:b/>
          <w:bCs/>
          <w:sz w:val="36"/>
          <w:szCs w:val="40"/>
          <w:u w:val="single"/>
        </w:rPr>
        <w:t>GIFT WRAPPING</w:t>
      </w:r>
    </w:p>
    <w:p w14:paraId="70729878" w14:textId="11A911CF" w:rsidR="00D064EB" w:rsidRPr="00024401" w:rsidRDefault="00024401" w:rsidP="00024401">
      <w:pPr>
        <w:spacing w:before="0"/>
        <w:ind w:left="0" w:right="72"/>
        <w:jc w:val="center"/>
        <w:rPr>
          <w:rStyle w:val="Heading2Char"/>
          <w:rFonts w:eastAsia="Times" w:cs="Times New Roman"/>
          <w:b w:val="0"/>
          <w:color w:val="auto"/>
          <w:sz w:val="24"/>
          <w:szCs w:val="28"/>
        </w:rPr>
      </w:pPr>
      <w:r w:rsidRPr="00024401">
        <w:rPr>
          <w:sz w:val="24"/>
          <w:szCs w:val="28"/>
        </w:rPr>
        <w:t>(2023 Clay County Project)</w:t>
      </w:r>
    </w:p>
    <w:p w14:paraId="775030F2" w14:textId="77777777" w:rsidR="00F15428" w:rsidRPr="00024401" w:rsidRDefault="00F15428" w:rsidP="00C1705B">
      <w:pPr>
        <w:spacing w:after="0"/>
        <w:ind w:left="0"/>
        <w:rPr>
          <w:rStyle w:val="Heading2Char"/>
          <w:sz w:val="28"/>
          <w:szCs w:val="24"/>
          <w:u w:val="single"/>
        </w:rPr>
      </w:pPr>
      <w:r w:rsidRPr="00024401">
        <w:rPr>
          <w:rStyle w:val="Heading2Char"/>
          <w:sz w:val="28"/>
          <w:szCs w:val="24"/>
          <w:u w:val="single"/>
        </w:rPr>
        <w:t>Exhibit Guidelines:</w:t>
      </w:r>
    </w:p>
    <w:p w14:paraId="5A72AFC5" w14:textId="77777777" w:rsidR="00790C01" w:rsidRPr="00790C01" w:rsidRDefault="00790C01" w:rsidP="00790C01">
      <w:pPr>
        <w:widowControl w:val="0"/>
        <w:numPr>
          <w:ilvl w:val="0"/>
          <w:numId w:val="25"/>
        </w:numPr>
        <w:tabs>
          <w:tab w:val="left" w:pos="321"/>
        </w:tabs>
        <w:kinsoku w:val="0"/>
        <w:overflowPunct w:val="0"/>
        <w:autoSpaceDE w:val="0"/>
        <w:autoSpaceDN w:val="0"/>
        <w:adjustRightInd w:val="0"/>
        <w:spacing w:before="0" w:after="0"/>
        <w:ind w:right="193" w:hanging="216"/>
        <w:rPr>
          <w:rFonts w:eastAsiaTheme="minorEastAsia" w:cs="Arial Narrow"/>
          <w:spacing w:val="-1"/>
          <w:sz w:val="22"/>
        </w:rPr>
      </w:pPr>
      <w:bookmarkStart w:id="0" w:name="_Hlk85195101"/>
      <w:r w:rsidRPr="00790C01">
        <w:rPr>
          <w:rFonts w:eastAsiaTheme="minorEastAsia" w:cs="Arial Narrow"/>
          <w:spacing w:val="-1"/>
          <w:sz w:val="22"/>
        </w:rPr>
        <w:t>Do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NOT</w:t>
      </w:r>
      <w:r w:rsidRPr="00790C01">
        <w:rPr>
          <w:rFonts w:eastAsiaTheme="minorEastAsia" w:cs="Arial Narrow"/>
          <w:spacing w:val="-3"/>
          <w:sz w:val="22"/>
        </w:rPr>
        <w:t xml:space="preserve"> </w:t>
      </w:r>
      <w:r w:rsidRPr="00790C01">
        <w:rPr>
          <w:rFonts w:eastAsiaTheme="minorEastAsia" w:cs="Arial Narrow"/>
          <w:sz w:val="22"/>
        </w:rPr>
        <w:t>put</w:t>
      </w:r>
      <w:r w:rsidRPr="00790C01">
        <w:rPr>
          <w:rFonts w:eastAsiaTheme="minorEastAsia" w:cs="Arial Narrow"/>
          <w:spacing w:val="-2"/>
          <w:sz w:val="22"/>
        </w:rPr>
        <w:t xml:space="preserve"> </w:t>
      </w:r>
      <w:r w:rsidRPr="00790C01">
        <w:rPr>
          <w:rFonts w:eastAsiaTheme="minorEastAsia" w:cs="Arial Narrow"/>
          <w:sz w:val="22"/>
        </w:rPr>
        <w:t>a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gift</w:t>
      </w:r>
      <w:r w:rsidRPr="00790C01">
        <w:rPr>
          <w:rFonts w:eastAsiaTheme="minorEastAsia" w:cs="Arial Narrow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in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the wrapped package.</w:t>
      </w:r>
      <w:r w:rsidRPr="00790C01">
        <w:rPr>
          <w:rFonts w:eastAsiaTheme="minorEastAsia" w:cs="Arial Narrow"/>
          <w:sz w:val="22"/>
        </w:rPr>
        <w:t xml:space="preserve"> 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The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package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should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 xml:space="preserve">contain </w:t>
      </w:r>
      <w:r w:rsidRPr="00790C01">
        <w:rPr>
          <w:rFonts w:eastAsiaTheme="minorEastAsia" w:cs="Arial Narrow"/>
          <w:sz w:val="22"/>
        </w:rPr>
        <w:t>a</w:t>
      </w:r>
      <w:r w:rsidRPr="00790C01">
        <w:rPr>
          <w:rFonts w:eastAsiaTheme="minorEastAsia" w:cs="Arial Narrow"/>
          <w:spacing w:val="-1"/>
          <w:sz w:val="22"/>
        </w:rPr>
        <w:t xml:space="preserve"> baggie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z w:val="22"/>
        </w:rPr>
        <w:t xml:space="preserve">of </w:t>
      </w:r>
      <w:r w:rsidRPr="00790C01">
        <w:rPr>
          <w:rFonts w:eastAsiaTheme="minorEastAsia" w:cs="Arial Narrow"/>
          <w:spacing w:val="-2"/>
          <w:sz w:val="22"/>
        </w:rPr>
        <w:t>sand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z w:val="22"/>
        </w:rPr>
        <w:t>or</w:t>
      </w:r>
      <w:r w:rsidRPr="00790C01">
        <w:rPr>
          <w:rFonts w:eastAsiaTheme="minorEastAsia" w:cs="Arial Narrow"/>
          <w:spacing w:val="-1"/>
          <w:sz w:val="22"/>
        </w:rPr>
        <w:t xml:space="preserve"> dirt</w:t>
      </w:r>
      <w:r w:rsidRPr="00790C01">
        <w:rPr>
          <w:rFonts w:eastAsiaTheme="minorEastAsia" w:cs="Arial Narrow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that</w:t>
      </w:r>
      <w:r w:rsidRPr="00790C01">
        <w:rPr>
          <w:rFonts w:eastAsiaTheme="minorEastAsia" w:cs="Arial Narrow"/>
          <w:spacing w:val="-2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will</w:t>
      </w:r>
      <w:r w:rsidRPr="00790C01">
        <w:rPr>
          <w:rFonts w:eastAsiaTheme="minorEastAsia" w:cs="Arial Narrow"/>
          <w:spacing w:val="59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help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weigh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the package down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and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make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it</w:t>
      </w:r>
      <w:r w:rsidRPr="00790C01">
        <w:rPr>
          <w:rFonts w:eastAsiaTheme="minorEastAsia" w:cs="Arial Narrow"/>
          <w:spacing w:val="-2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 xml:space="preserve">easier </w:t>
      </w:r>
      <w:r w:rsidRPr="00790C01">
        <w:rPr>
          <w:rFonts w:eastAsiaTheme="minorEastAsia" w:cs="Arial Narrow"/>
          <w:sz w:val="22"/>
        </w:rPr>
        <w:t>to</w:t>
      </w:r>
      <w:r w:rsidRPr="00790C01">
        <w:rPr>
          <w:rFonts w:eastAsiaTheme="minorEastAsia" w:cs="Arial Narrow"/>
          <w:spacing w:val="-1"/>
          <w:sz w:val="22"/>
        </w:rPr>
        <w:t xml:space="preserve"> display.</w:t>
      </w:r>
    </w:p>
    <w:p w14:paraId="7CCDFC25" w14:textId="77777777" w:rsidR="00790C01" w:rsidRPr="00790C01" w:rsidRDefault="00790C01" w:rsidP="00790C01">
      <w:pPr>
        <w:widowControl w:val="0"/>
        <w:numPr>
          <w:ilvl w:val="0"/>
          <w:numId w:val="25"/>
        </w:numPr>
        <w:tabs>
          <w:tab w:val="left" w:pos="321"/>
        </w:tabs>
        <w:kinsoku w:val="0"/>
        <w:overflowPunct w:val="0"/>
        <w:autoSpaceDE w:val="0"/>
        <w:autoSpaceDN w:val="0"/>
        <w:adjustRightInd w:val="0"/>
        <w:spacing w:before="92" w:after="0"/>
        <w:ind w:right="366" w:hanging="216"/>
        <w:rPr>
          <w:rFonts w:eastAsiaTheme="minorEastAsia" w:cs="Arial Narrow"/>
          <w:spacing w:val="-1"/>
          <w:sz w:val="22"/>
        </w:rPr>
      </w:pPr>
      <w:r w:rsidRPr="00790C01">
        <w:rPr>
          <w:rFonts w:eastAsiaTheme="minorEastAsia" w:cs="Arial Narrow"/>
          <w:spacing w:val="-1"/>
          <w:sz w:val="22"/>
        </w:rPr>
        <w:t>Each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wrapped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package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should include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an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index</w:t>
      </w:r>
      <w:r w:rsidRPr="00790C01">
        <w:rPr>
          <w:rFonts w:eastAsiaTheme="minorEastAsia" w:cs="Arial Narrow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card</w:t>
      </w:r>
      <w:r w:rsidRPr="00790C01">
        <w:rPr>
          <w:rFonts w:eastAsiaTheme="minorEastAsia" w:cs="Arial Narrow"/>
          <w:spacing w:val="-4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containing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the following information:</w:t>
      </w:r>
      <w:r w:rsidRPr="00790C01">
        <w:rPr>
          <w:rFonts w:eastAsiaTheme="minorEastAsia" w:cs="Arial Narrow"/>
          <w:sz w:val="22"/>
        </w:rPr>
        <w:t xml:space="preserve"> </w:t>
      </w:r>
    </w:p>
    <w:p w14:paraId="054F00A5" w14:textId="77777777" w:rsidR="00790C01" w:rsidRPr="00790C01" w:rsidRDefault="00790C01" w:rsidP="00024401">
      <w:pPr>
        <w:pStyle w:val="ListParagraph"/>
        <w:widowControl w:val="0"/>
        <w:numPr>
          <w:ilvl w:val="0"/>
          <w:numId w:val="26"/>
        </w:numPr>
        <w:tabs>
          <w:tab w:val="left" w:pos="321"/>
        </w:tabs>
        <w:kinsoku w:val="0"/>
        <w:overflowPunct w:val="0"/>
        <w:autoSpaceDE w:val="0"/>
        <w:autoSpaceDN w:val="0"/>
        <w:adjustRightInd w:val="0"/>
        <w:spacing w:before="0" w:after="0"/>
        <w:ind w:right="366"/>
        <w:rPr>
          <w:rFonts w:eastAsiaTheme="minorEastAsia" w:cs="Arial Narrow"/>
          <w:spacing w:val="-1"/>
          <w:sz w:val="22"/>
        </w:rPr>
      </w:pPr>
      <w:r w:rsidRPr="00790C01">
        <w:rPr>
          <w:rFonts w:eastAsiaTheme="minorEastAsia" w:cs="Arial Narrow"/>
          <w:spacing w:val="-1"/>
          <w:sz w:val="22"/>
        </w:rPr>
        <w:t>theme</w:t>
      </w:r>
    </w:p>
    <w:p w14:paraId="42D86E51" w14:textId="77777777" w:rsidR="00790C01" w:rsidRPr="00790C01" w:rsidRDefault="00790C01" w:rsidP="00790C01">
      <w:pPr>
        <w:pStyle w:val="ListParagraph"/>
        <w:widowControl w:val="0"/>
        <w:numPr>
          <w:ilvl w:val="0"/>
          <w:numId w:val="26"/>
        </w:numPr>
        <w:tabs>
          <w:tab w:val="left" w:pos="321"/>
        </w:tabs>
        <w:kinsoku w:val="0"/>
        <w:overflowPunct w:val="0"/>
        <w:autoSpaceDE w:val="0"/>
        <w:autoSpaceDN w:val="0"/>
        <w:adjustRightInd w:val="0"/>
        <w:spacing w:before="92" w:after="0"/>
        <w:ind w:right="366"/>
        <w:rPr>
          <w:rFonts w:eastAsiaTheme="minorEastAsia" w:cs="Arial Narrow"/>
          <w:spacing w:val="-1"/>
          <w:sz w:val="22"/>
        </w:rPr>
      </w:pPr>
      <w:r w:rsidRPr="00790C01">
        <w:rPr>
          <w:rFonts w:eastAsiaTheme="minorEastAsia" w:cs="Arial Narrow"/>
          <w:spacing w:val="-1"/>
          <w:sz w:val="22"/>
        </w:rPr>
        <w:t xml:space="preserve">occasion </w:t>
      </w:r>
      <w:r w:rsidRPr="00790C01">
        <w:rPr>
          <w:rFonts w:eastAsiaTheme="minorEastAsia" w:cs="Arial Narrow"/>
          <w:sz w:val="22"/>
        </w:rPr>
        <w:t>for</w:t>
      </w:r>
      <w:r w:rsidRPr="00790C01">
        <w:rPr>
          <w:rFonts w:eastAsiaTheme="minorEastAsia" w:cs="Arial Narrow"/>
          <w:spacing w:val="-1"/>
          <w:sz w:val="22"/>
        </w:rPr>
        <w:t xml:space="preserve"> the gift</w:t>
      </w:r>
    </w:p>
    <w:p w14:paraId="040CF1FF" w14:textId="77777777" w:rsidR="00790C01" w:rsidRPr="00790C01" w:rsidRDefault="00790C01" w:rsidP="00790C01">
      <w:pPr>
        <w:pStyle w:val="ListParagraph"/>
        <w:widowControl w:val="0"/>
        <w:numPr>
          <w:ilvl w:val="0"/>
          <w:numId w:val="26"/>
        </w:numPr>
        <w:tabs>
          <w:tab w:val="left" w:pos="321"/>
        </w:tabs>
        <w:kinsoku w:val="0"/>
        <w:overflowPunct w:val="0"/>
        <w:autoSpaceDE w:val="0"/>
        <w:autoSpaceDN w:val="0"/>
        <w:adjustRightInd w:val="0"/>
        <w:spacing w:before="92" w:after="0"/>
        <w:ind w:right="366"/>
        <w:rPr>
          <w:rFonts w:eastAsiaTheme="minorEastAsia" w:cs="Arial Narrow"/>
          <w:spacing w:val="-1"/>
          <w:sz w:val="22"/>
        </w:rPr>
      </w:pPr>
      <w:r w:rsidRPr="00790C01">
        <w:rPr>
          <w:rFonts w:eastAsiaTheme="minorEastAsia" w:cs="Arial Narrow"/>
          <w:spacing w:val="-1"/>
          <w:sz w:val="22"/>
        </w:rPr>
        <w:t>gender and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 xml:space="preserve">age </w:t>
      </w:r>
      <w:r w:rsidRPr="00790C01">
        <w:rPr>
          <w:rFonts w:eastAsiaTheme="minorEastAsia" w:cs="Arial Narrow"/>
          <w:sz w:val="22"/>
        </w:rPr>
        <w:t xml:space="preserve">of </w:t>
      </w:r>
      <w:r w:rsidRPr="00790C01">
        <w:rPr>
          <w:rFonts w:eastAsiaTheme="minorEastAsia" w:cs="Arial Narrow"/>
          <w:spacing w:val="-1"/>
          <w:sz w:val="22"/>
        </w:rPr>
        <w:t>the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recipient</w:t>
      </w:r>
    </w:p>
    <w:p w14:paraId="14A7B920" w14:textId="2D07E445" w:rsidR="00790C01" w:rsidRPr="00024401" w:rsidRDefault="00790C01" w:rsidP="00024401">
      <w:pPr>
        <w:widowControl w:val="0"/>
        <w:numPr>
          <w:ilvl w:val="0"/>
          <w:numId w:val="25"/>
        </w:numPr>
        <w:tabs>
          <w:tab w:val="left" w:pos="321"/>
        </w:tabs>
        <w:kinsoku w:val="0"/>
        <w:overflowPunct w:val="0"/>
        <w:autoSpaceDE w:val="0"/>
        <w:autoSpaceDN w:val="0"/>
        <w:adjustRightInd w:val="0"/>
        <w:spacing w:before="92" w:after="0"/>
        <w:ind w:left="320" w:right="0" w:hanging="220"/>
        <w:rPr>
          <w:rFonts w:eastAsiaTheme="minorEastAsia" w:cs="Arial Narrow"/>
          <w:spacing w:val="-1"/>
          <w:sz w:val="22"/>
        </w:rPr>
      </w:pPr>
      <w:r w:rsidRPr="00790C01">
        <w:rPr>
          <w:rFonts w:eastAsiaTheme="minorEastAsia" w:cs="Arial Narrow"/>
          <w:sz w:val="22"/>
        </w:rPr>
        <w:t>A</w:t>
      </w:r>
      <w:r w:rsidRPr="00790C01">
        <w:rPr>
          <w:rFonts w:eastAsiaTheme="minorEastAsia" w:cs="Arial Narrow"/>
          <w:spacing w:val="-2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4-H’er may</w:t>
      </w:r>
      <w:r w:rsidRPr="00790C01">
        <w:rPr>
          <w:rFonts w:eastAsiaTheme="minorEastAsia" w:cs="Arial Narrow"/>
          <w:sz w:val="22"/>
        </w:rPr>
        <w:t xml:space="preserve"> do</w:t>
      </w:r>
      <w:r w:rsidRPr="00790C01">
        <w:rPr>
          <w:rFonts w:eastAsiaTheme="minorEastAsia" w:cs="Arial Narrow"/>
          <w:spacing w:val="-1"/>
          <w:sz w:val="22"/>
        </w:rPr>
        <w:t xml:space="preserve"> </w:t>
      </w:r>
      <w:r w:rsidRPr="00790C01">
        <w:rPr>
          <w:rFonts w:eastAsiaTheme="minorEastAsia" w:cs="Arial Narrow"/>
          <w:sz w:val="22"/>
        </w:rPr>
        <w:t>an</w:t>
      </w:r>
      <w:r w:rsidRPr="00790C01">
        <w:rPr>
          <w:rFonts w:eastAsiaTheme="minorEastAsia" w:cs="Arial Narrow"/>
          <w:spacing w:val="-1"/>
          <w:sz w:val="22"/>
        </w:rPr>
        <w:t xml:space="preserve"> action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demonstration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 xml:space="preserve">in addition </w:t>
      </w:r>
      <w:r w:rsidRPr="00790C01">
        <w:rPr>
          <w:rFonts w:eastAsiaTheme="minorEastAsia" w:cs="Arial Narrow"/>
          <w:sz w:val="22"/>
        </w:rPr>
        <w:t>to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 xml:space="preserve">exhibiting </w:t>
      </w:r>
      <w:r w:rsidRPr="00790C01">
        <w:rPr>
          <w:rFonts w:eastAsiaTheme="minorEastAsia" w:cs="Arial Narrow"/>
          <w:sz w:val="22"/>
        </w:rPr>
        <w:t>a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wrapped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package each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year.</w:t>
      </w:r>
    </w:p>
    <w:p w14:paraId="0175C87C" w14:textId="77777777" w:rsidR="00790C01" w:rsidRPr="00024401" w:rsidRDefault="00790C01" w:rsidP="00790C01">
      <w:pPr>
        <w:widowControl w:val="0"/>
        <w:tabs>
          <w:tab w:val="left" w:pos="321"/>
        </w:tabs>
        <w:kinsoku w:val="0"/>
        <w:overflowPunct w:val="0"/>
        <w:autoSpaceDE w:val="0"/>
        <w:autoSpaceDN w:val="0"/>
        <w:adjustRightInd w:val="0"/>
        <w:spacing w:before="92" w:after="0"/>
        <w:ind w:left="0" w:right="0"/>
        <w:rPr>
          <w:rFonts w:eastAsiaTheme="minorEastAsia" w:cs="Arial Narrow"/>
          <w:b/>
          <w:bCs/>
          <w:spacing w:val="-1"/>
          <w:sz w:val="28"/>
          <w:szCs w:val="18"/>
          <w:u w:val="single"/>
        </w:rPr>
      </w:pPr>
      <w:r w:rsidRPr="00024401">
        <w:rPr>
          <w:rFonts w:eastAsiaTheme="minorEastAsia" w:cs="Arial Narrow"/>
          <w:b/>
          <w:bCs/>
          <w:spacing w:val="-1"/>
          <w:sz w:val="28"/>
          <w:szCs w:val="18"/>
          <w:u w:val="single"/>
        </w:rPr>
        <w:t>Exhibit Class Guidelines:</w:t>
      </w:r>
    </w:p>
    <w:p w14:paraId="1E98F7F1" w14:textId="77777777" w:rsidR="00790C01" w:rsidRPr="00024401" w:rsidRDefault="00790C01" w:rsidP="00790C01">
      <w:pPr>
        <w:numPr>
          <w:ilvl w:val="0"/>
          <w:numId w:val="27"/>
        </w:numPr>
        <w:spacing w:after="0"/>
        <w:contextualSpacing/>
        <w:rPr>
          <w:rFonts w:eastAsiaTheme="majorEastAsia" w:cstheme="majorBidi"/>
          <w:b/>
          <w:color w:val="000000" w:themeColor="text1"/>
          <w:sz w:val="24"/>
          <w:szCs w:val="22"/>
          <w:u w:val="single"/>
        </w:rPr>
      </w:pPr>
      <w:r w:rsidRPr="00024401">
        <w:rPr>
          <w:rFonts w:eastAsiaTheme="majorEastAsia" w:cstheme="majorBidi"/>
          <w:b/>
          <w:color w:val="000000" w:themeColor="text1"/>
          <w:sz w:val="24"/>
          <w:szCs w:val="22"/>
          <w:u w:val="single"/>
        </w:rPr>
        <w:t xml:space="preserve">Beginner (grades 3-5) </w:t>
      </w:r>
    </w:p>
    <w:p w14:paraId="6D6CA98C" w14:textId="77777777" w:rsidR="00790C01" w:rsidRPr="00790C01" w:rsidRDefault="00790C01" w:rsidP="00024401">
      <w:pPr>
        <w:pStyle w:val="ListParagraph"/>
        <w:numPr>
          <w:ilvl w:val="1"/>
          <w:numId w:val="27"/>
        </w:numPr>
        <w:spacing w:before="0" w:after="0"/>
        <w:rPr>
          <w:rFonts w:eastAsia="Calibri Light" w:cstheme="minorHAnsi"/>
          <w:sz w:val="22"/>
          <w:szCs w:val="22"/>
        </w:rPr>
      </w:pPr>
      <w:r w:rsidRPr="00790C01">
        <w:rPr>
          <w:rFonts w:eastAsia="Calibri Light" w:cstheme="minorHAnsi"/>
          <w:sz w:val="22"/>
          <w:szCs w:val="22"/>
        </w:rPr>
        <w:t>Grade 3</w:t>
      </w:r>
    </w:p>
    <w:p w14:paraId="7CB152C2" w14:textId="77777777" w:rsidR="00790C01" w:rsidRPr="00790C01" w:rsidRDefault="00790C01" w:rsidP="00790C01">
      <w:pPr>
        <w:pStyle w:val="ListParagraph"/>
        <w:numPr>
          <w:ilvl w:val="1"/>
          <w:numId w:val="29"/>
        </w:numPr>
        <w:spacing w:after="0"/>
        <w:ind w:left="2160"/>
        <w:rPr>
          <w:rFonts w:eastAsia="Calibri Light" w:cstheme="minorHAnsi"/>
          <w:sz w:val="22"/>
          <w:szCs w:val="22"/>
        </w:rPr>
      </w:pPr>
      <w:r w:rsidRPr="00790C01">
        <w:rPr>
          <w:rFonts w:eastAsia="Calibri Light" w:cstheme="minorHAnsi"/>
          <w:sz w:val="22"/>
          <w:szCs w:val="22"/>
        </w:rPr>
        <w:t>Gift - One (1) simple wrapped box, square or rectangular.</w:t>
      </w:r>
    </w:p>
    <w:p w14:paraId="39C0DE7A" w14:textId="77777777" w:rsidR="00790C01" w:rsidRPr="00790C01" w:rsidRDefault="00790C01" w:rsidP="00790C01">
      <w:pPr>
        <w:pStyle w:val="ListParagraph"/>
        <w:numPr>
          <w:ilvl w:val="1"/>
          <w:numId w:val="29"/>
        </w:numPr>
        <w:spacing w:after="0"/>
        <w:ind w:left="2160"/>
        <w:rPr>
          <w:rFonts w:eastAsia="Calibri Light" w:cstheme="minorHAnsi"/>
          <w:sz w:val="22"/>
          <w:szCs w:val="22"/>
        </w:rPr>
      </w:pPr>
      <w:r w:rsidRPr="00790C01">
        <w:rPr>
          <w:rFonts w:eastAsia="Calibri Light" w:cstheme="minorHAnsi"/>
          <w:sz w:val="22"/>
          <w:szCs w:val="22"/>
        </w:rPr>
        <w:t>Wrapping material – any pre-printed paper (i.e., commercial wrapping paper, newspaper, comic strip paper, or brown paper bag)</w:t>
      </w:r>
    </w:p>
    <w:p w14:paraId="3723CDDB" w14:textId="77777777" w:rsidR="00790C01" w:rsidRPr="00790C01" w:rsidRDefault="00790C01" w:rsidP="00DC4F50">
      <w:pPr>
        <w:pStyle w:val="ListParagraph"/>
        <w:numPr>
          <w:ilvl w:val="1"/>
          <w:numId w:val="29"/>
        </w:numPr>
        <w:ind w:left="2160"/>
        <w:rPr>
          <w:rFonts w:eastAsiaTheme="majorEastAsia" w:cstheme="majorBidi"/>
          <w:b/>
          <w:color w:val="000000" w:themeColor="text1"/>
          <w:sz w:val="32"/>
          <w:szCs w:val="26"/>
        </w:rPr>
      </w:pPr>
      <w:r w:rsidRPr="00790C01">
        <w:rPr>
          <w:rFonts w:eastAsia="Calibri Light" w:cstheme="minorHAnsi"/>
          <w:sz w:val="22"/>
          <w:szCs w:val="22"/>
        </w:rPr>
        <w:t>Bows – can be a self-made or a commercial bow</w:t>
      </w:r>
    </w:p>
    <w:p w14:paraId="739D14BC" w14:textId="77777777" w:rsidR="00790C01" w:rsidRPr="00790C01" w:rsidRDefault="00790C01" w:rsidP="00DC4F50">
      <w:pPr>
        <w:pStyle w:val="ListParagraph"/>
        <w:numPr>
          <w:ilvl w:val="0"/>
          <w:numId w:val="31"/>
        </w:numPr>
        <w:kinsoku w:val="0"/>
        <w:overflowPunct w:val="0"/>
        <w:spacing w:before="137" w:after="0"/>
        <w:ind w:left="1440"/>
        <w:rPr>
          <w:rFonts w:eastAsiaTheme="minorEastAsia" w:cs="Arial Narrow"/>
          <w:sz w:val="22"/>
        </w:rPr>
      </w:pPr>
      <w:r w:rsidRPr="00790C01">
        <w:rPr>
          <w:rFonts w:eastAsiaTheme="minorEastAsia" w:cs="Arial Narrow"/>
          <w:spacing w:val="-1"/>
          <w:sz w:val="22"/>
        </w:rPr>
        <w:t xml:space="preserve">Grade </w:t>
      </w:r>
      <w:r w:rsidRPr="00790C01">
        <w:rPr>
          <w:rFonts w:eastAsiaTheme="minorEastAsia" w:cs="Arial Narrow"/>
          <w:sz w:val="22"/>
        </w:rPr>
        <w:t>4</w:t>
      </w:r>
    </w:p>
    <w:p w14:paraId="6C3169C1" w14:textId="77777777" w:rsidR="00790C01" w:rsidRPr="00790C01" w:rsidRDefault="00790C01" w:rsidP="00790C01">
      <w:pPr>
        <w:widowControl w:val="0"/>
        <w:numPr>
          <w:ilvl w:val="1"/>
          <w:numId w:val="25"/>
        </w:numPr>
        <w:tabs>
          <w:tab w:val="left" w:pos="2160"/>
        </w:tabs>
        <w:kinsoku w:val="0"/>
        <w:overflowPunct w:val="0"/>
        <w:autoSpaceDE w:val="0"/>
        <w:autoSpaceDN w:val="0"/>
        <w:adjustRightInd w:val="0"/>
        <w:spacing w:before="0" w:after="0"/>
        <w:ind w:right="0" w:firstLine="620"/>
        <w:rPr>
          <w:rFonts w:eastAsiaTheme="minorEastAsia" w:cs="Arial Narrow"/>
          <w:spacing w:val="-1"/>
          <w:sz w:val="22"/>
        </w:rPr>
      </w:pPr>
      <w:r w:rsidRPr="00790C01">
        <w:rPr>
          <w:rFonts w:eastAsiaTheme="minorEastAsia" w:cs="Arial Narrow"/>
          <w:spacing w:val="-1"/>
          <w:sz w:val="22"/>
        </w:rPr>
        <w:t>Gift</w:t>
      </w:r>
      <w:r w:rsidRPr="00790C01">
        <w:rPr>
          <w:rFonts w:eastAsiaTheme="minorEastAsia" w:cs="Arial Narrow"/>
          <w:sz w:val="22"/>
        </w:rPr>
        <w:t xml:space="preserve"> -</w:t>
      </w:r>
      <w:r w:rsidRPr="00790C01">
        <w:rPr>
          <w:rFonts w:eastAsiaTheme="minorEastAsia" w:cs="Arial Narrow"/>
          <w:spacing w:val="-1"/>
          <w:sz w:val="22"/>
        </w:rPr>
        <w:t xml:space="preserve"> </w:t>
      </w:r>
      <w:r w:rsidRPr="00790C01">
        <w:rPr>
          <w:rFonts w:eastAsiaTheme="minorEastAsia" w:cs="Arial Narrow"/>
          <w:sz w:val="22"/>
        </w:rPr>
        <w:t>One</w:t>
      </w:r>
      <w:r w:rsidRPr="00790C01">
        <w:rPr>
          <w:rFonts w:eastAsiaTheme="minorEastAsia" w:cs="Arial Narrow"/>
          <w:spacing w:val="-1"/>
          <w:sz w:val="22"/>
        </w:rPr>
        <w:t xml:space="preserve"> (1) wrapped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cylinder-shaped package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with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z w:val="22"/>
        </w:rPr>
        <w:t>a</w:t>
      </w:r>
      <w:r w:rsidRPr="00790C01">
        <w:rPr>
          <w:rFonts w:eastAsiaTheme="minorEastAsia" w:cs="Arial Narrow"/>
          <w:spacing w:val="-1"/>
          <w:sz w:val="22"/>
        </w:rPr>
        <w:t xml:space="preserve"> finished end,</w:t>
      </w:r>
      <w:r w:rsidRPr="00790C01">
        <w:rPr>
          <w:rFonts w:eastAsiaTheme="minorEastAsia" w:cs="Arial Narrow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using paper</w:t>
      </w:r>
    </w:p>
    <w:p w14:paraId="3EB2FBE3" w14:textId="77777777" w:rsidR="00790C01" w:rsidRPr="00790C01" w:rsidRDefault="00790C01" w:rsidP="00790C01">
      <w:pPr>
        <w:widowControl w:val="0"/>
        <w:numPr>
          <w:ilvl w:val="1"/>
          <w:numId w:val="25"/>
        </w:numPr>
        <w:tabs>
          <w:tab w:val="left" w:pos="2160"/>
        </w:tabs>
        <w:kinsoku w:val="0"/>
        <w:overflowPunct w:val="0"/>
        <w:autoSpaceDE w:val="0"/>
        <w:autoSpaceDN w:val="0"/>
        <w:adjustRightInd w:val="0"/>
        <w:spacing w:before="0" w:after="0"/>
        <w:ind w:left="2160" w:right="673"/>
        <w:rPr>
          <w:rFonts w:eastAsiaTheme="minorEastAsia" w:cs="Arial Narrow"/>
          <w:spacing w:val="-1"/>
          <w:sz w:val="22"/>
        </w:rPr>
      </w:pPr>
      <w:r w:rsidRPr="00790C01">
        <w:rPr>
          <w:rFonts w:eastAsiaTheme="minorEastAsia" w:cs="Arial Narrow"/>
          <w:spacing w:val="-1"/>
          <w:sz w:val="22"/>
        </w:rPr>
        <w:t>Wrapping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material</w:t>
      </w:r>
      <w:r w:rsidRPr="00790C01">
        <w:rPr>
          <w:rFonts w:eastAsiaTheme="minorEastAsia" w:cs="Arial Narrow"/>
          <w:sz w:val="22"/>
        </w:rPr>
        <w:t xml:space="preserve"> –</w:t>
      </w:r>
      <w:r w:rsidRPr="00790C01">
        <w:rPr>
          <w:rFonts w:eastAsiaTheme="minorEastAsia" w:cs="Arial Narrow"/>
          <w:spacing w:val="-1"/>
          <w:sz w:val="22"/>
        </w:rPr>
        <w:t xml:space="preserve"> </w:t>
      </w:r>
      <w:r w:rsidRPr="00790C01">
        <w:rPr>
          <w:rFonts w:eastAsiaTheme="minorEastAsia" w:cs="Arial Narrow"/>
          <w:sz w:val="22"/>
        </w:rPr>
        <w:t>any</w:t>
      </w:r>
      <w:r w:rsidRPr="00790C01">
        <w:rPr>
          <w:rFonts w:eastAsiaTheme="minorEastAsia" w:cs="Arial Narrow"/>
          <w:spacing w:val="-2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pre-printed paper (i.e.,</w:t>
      </w:r>
      <w:r w:rsidRPr="00790C01">
        <w:rPr>
          <w:rFonts w:eastAsiaTheme="minorEastAsia" w:cs="Arial Narrow"/>
          <w:spacing w:val="-2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commercial</w:t>
      </w:r>
      <w:r w:rsidRPr="00790C01">
        <w:rPr>
          <w:rFonts w:eastAsiaTheme="minorEastAsia" w:cs="Arial Narrow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wrapping paper,</w:t>
      </w:r>
      <w:r w:rsidRPr="00790C01">
        <w:rPr>
          <w:rFonts w:eastAsiaTheme="minorEastAsia" w:cs="Arial Narrow"/>
          <w:spacing w:val="-2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newspaper,</w:t>
      </w:r>
      <w:r w:rsidRPr="00790C01">
        <w:rPr>
          <w:rFonts w:eastAsiaTheme="minorEastAsia" w:cs="Arial Narrow"/>
          <w:spacing w:val="79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comic</w:t>
      </w:r>
      <w:r w:rsidRPr="00790C01">
        <w:rPr>
          <w:rFonts w:eastAsiaTheme="minorEastAsia" w:cs="Arial Narrow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strip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paper,</w:t>
      </w:r>
      <w:r w:rsidRPr="00790C01">
        <w:rPr>
          <w:rFonts w:eastAsiaTheme="minorEastAsia" w:cs="Arial Narrow"/>
          <w:sz w:val="22"/>
        </w:rPr>
        <w:t xml:space="preserve"> or</w:t>
      </w:r>
      <w:r w:rsidRPr="00790C01">
        <w:rPr>
          <w:rFonts w:eastAsiaTheme="minorEastAsia" w:cs="Arial Narrow"/>
          <w:spacing w:val="-3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brown paper bag)</w:t>
      </w:r>
    </w:p>
    <w:p w14:paraId="73760728" w14:textId="77777777" w:rsidR="00790C01" w:rsidRPr="00790C01" w:rsidRDefault="00790C01" w:rsidP="00790C01">
      <w:pPr>
        <w:widowControl w:val="0"/>
        <w:numPr>
          <w:ilvl w:val="1"/>
          <w:numId w:val="25"/>
        </w:numPr>
        <w:tabs>
          <w:tab w:val="left" w:pos="2160"/>
        </w:tabs>
        <w:kinsoku w:val="0"/>
        <w:overflowPunct w:val="0"/>
        <w:autoSpaceDE w:val="0"/>
        <w:autoSpaceDN w:val="0"/>
        <w:adjustRightInd w:val="0"/>
        <w:spacing w:before="0" w:after="0"/>
        <w:ind w:right="0" w:firstLine="620"/>
        <w:rPr>
          <w:rFonts w:eastAsiaTheme="minorEastAsia" w:cs="Arial Narrow"/>
          <w:spacing w:val="-1"/>
          <w:sz w:val="22"/>
        </w:rPr>
      </w:pPr>
      <w:r w:rsidRPr="00790C01">
        <w:rPr>
          <w:rFonts w:eastAsiaTheme="minorEastAsia" w:cs="Arial Narrow"/>
          <w:spacing w:val="-1"/>
          <w:sz w:val="22"/>
        </w:rPr>
        <w:t>Bows</w:t>
      </w:r>
      <w:r w:rsidRPr="00790C01">
        <w:rPr>
          <w:rFonts w:eastAsiaTheme="minorEastAsia" w:cs="Arial Narrow"/>
          <w:sz w:val="22"/>
        </w:rPr>
        <w:t xml:space="preserve"> –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 xml:space="preserve">can </w:t>
      </w:r>
      <w:r w:rsidRPr="00790C01">
        <w:rPr>
          <w:rFonts w:eastAsiaTheme="minorEastAsia" w:cs="Arial Narrow"/>
          <w:sz w:val="22"/>
        </w:rPr>
        <w:t>be</w:t>
      </w:r>
      <w:r w:rsidRPr="00790C01">
        <w:rPr>
          <w:rFonts w:eastAsiaTheme="minorEastAsia" w:cs="Arial Narrow"/>
          <w:spacing w:val="-1"/>
          <w:sz w:val="22"/>
        </w:rPr>
        <w:t xml:space="preserve"> </w:t>
      </w:r>
      <w:r w:rsidRPr="00790C01">
        <w:rPr>
          <w:rFonts w:eastAsiaTheme="minorEastAsia" w:cs="Arial Narrow"/>
          <w:sz w:val="22"/>
        </w:rPr>
        <w:t>a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 xml:space="preserve">self-made </w:t>
      </w:r>
      <w:r w:rsidRPr="00790C01">
        <w:rPr>
          <w:rFonts w:eastAsiaTheme="minorEastAsia" w:cs="Arial Narrow"/>
          <w:sz w:val="22"/>
        </w:rPr>
        <w:t>or</w:t>
      </w:r>
      <w:r w:rsidRPr="00790C01">
        <w:rPr>
          <w:rFonts w:eastAsiaTheme="minorEastAsia" w:cs="Arial Narrow"/>
          <w:spacing w:val="-1"/>
          <w:sz w:val="22"/>
        </w:rPr>
        <w:t xml:space="preserve"> </w:t>
      </w:r>
      <w:r w:rsidRPr="00790C01">
        <w:rPr>
          <w:rFonts w:eastAsiaTheme="minorEastAsia" w:cs="Arial Narrow"/>
          <w:sz w:val="22"/>
        </w:rPr>
        <w:t>a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commercial</w:t>
      </w:r>
      <w:r w:rsidRPr="00790C01">
        <w:rPr>
          <w:rFonts w:eastAsiaTheme="minorEastAsia" w:cs="Arial Narrow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bow</w:t>
      </w:r>
    </w:p>
    <w:p w14:paraId="11FD859E" w14:textId="77777777" w:rsidR="00790C01" w:rsidRPr="00790C01" w:rsidRDefault="00790C01" w:rsidP="00DC4F50">
      <w:pPr>
        <w:pStyle w:val="ListParagraph"/>
        <w:numPr>
          <w:ilvl w:val="0"/>
          <w:numId w:val="31"/>
        </w:numPr>
        <w:kinsoku w:val="0"/>
        <w:overflowPunct w:val="0"/>
        <w:spacing w:before="137" w:after="0"/>
        <w:ind w:left="1440"/>
        <w:rPr>
          <w:rFonts w:eastAsiaTheme="minorEastAsia" w:cs="Arial Narrow"/>
          <w:sz w:val="22"/>
        </w:rPr>
      </w:pPr>
      <w:r w:rsidRPr="00790C01">
        <w:rPr>
          <w:rFonts w:eastAsiaTheme="minorEastAsia" w:cs="Arial Narrow"/>
          <w:spacing w:val="-1"/>
          <w:sz w:val="22"/>
        </w:rPr>
        <w:t xml:space="preserve">Grade </w:t>
      </w:r>
      <w:r w:rsidRPr="00790C01">
        <w:rPr>
          <w:rFonts w:eastAsiaTheme="minorEastAsia" w:cs="Arial Narrow"/>
          <w:sz w:val="22"/>
        </w:rPr>
        <w:t>5</w:t>
      </w:r>
    </w:p>
    <w:p w14:paraId="45FBAA15" w14:textId="77777777" w:rsidR="00790C01" w:rsidRPr="00790C01" w:rsidRDefault="00790C01" w:rsidP="00790C01">
      <w:pPr>
        <w:widowControl w:val="0"/>
        <w:numPr>
          <w:ilvl w:val="0"/>
          <w:numId w:val="30"/>
        </w:numPr>
        <w:tabs>
          <w:tab w:val="left" w:pos="2250"/>
        </w:tabs>
        <w:kinsoku w:val="0"/>
        <w:overflowPunct w:val="0"/>
        <w:autoSpaceDE w:val="0"/>
        <w:autoSpaceDN w:val="0"/>
        <w:adjustRightInd w:val="0"/>
        <w:spacing w:before="0" w:after="0"/>
        <w:ind w:left="2160" w:right="193" w:hanging="460"/>
        <w:rPr>
          <w:rFonts w:eastAsiaTheme="minorEastAsia" w:cs="Arial Narrow"/>
          <w:spacing w:val="-1"/>
          <w:sz w:val="22"/>
        </w:rPr>
      </w:pPr>
      <w:r w:rsidRPr="00790C01">
        <w:rPr>
          <w:rFonts w:eastAsiaTheme="minorEastAsia" w:cs="Arial Narrow"/>
          <w:spacing w:val="-1"/>
          <w:sz w:val="22"/>
        </w:rPr>
        <w:t>Gift</w:t>
      </w:r>
      <w:r w:rsidRPr="00790C01">
        <w:rPr>
          <w:rFonts w:eastAsiaTheme="minorEastAsia" w:cs="Arial Narrow"/>
          <w:sz w:val="22"/>
        </w:rPr>
        <w:t xml:space="preserve"> -</w:t>
      </w:r>
      <w:r w:rsidRPr="00790C01">
        <w:rPr>
          <w:rFonts w:eastAsiaTheme="minorEastAsia" w:cs="Arial Narrow"/>
          <w:spacing w:val="-1"/>
          <w:sz w:val="22"/>
        </w:rPr>
        <w:t xml:space="preserve"> </w:t>
      </w:r>
      <w:r w:rsidRPr="00790C01">
        <w:rPr>
          <w:rFonts w:eastAsiaTheme="minorEastAsia" w:cs="Arial Narrow"/>
          <w:sz w:val="22"/>
        </w:rPr>
        <w:t>One</w:t>
      </w:r>
      <w:r w:rsidRPr="00790C01">
        <w:rPr>
          <w:rFonts w:eastAsiaTheme="minorEastAsia" w:cs="Arial Narrow"/>
          <w:spacing w:val="-1"/>
          <w:sz w:val="22"/>
        </w:rPr>
        <w:t xml:space="preserve"> (1) square,</w:t>
      </w:r>
      <w:r w:rsidRPr="00790C01">
        <w:rPr>
          <w:rFonts w:eastAsiaTheme="minorEastAsia" w:cs="Arial Narrow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 xml:space="preserve">rectangle </w:t>
      </w:r>
      <w:r w:rsidRPr="00790C01">
        <w:rPr>
          <w:rFonts w:eastAsiaTheme="minorEastAsia" w:cs="Arial Narrow"/>
          <w:sz w:val="22"/>
        </w:rPr>
        <w:t>or</w:t>
      </w:r>
      <w:r w:rsidRPr="00790C01">
        <w:rPr>
          <w:rFonts w:eastAsiaTheme="minorEastAsia" w:cs="Arial Narrow"/>
          <w:spacing w:val="-1"/>
          <w:sz w:val="22"/>
        </w:rPr>
        <w:t xml:space="preserve"> cylinder-shaped package.</w:t>
      </w:r>
      <w:r w:rsidRPr="00790C01">
        <w:rPr>
          <w:rFonts w:eastAsiaTheme="minorEastAsia" w:cs="Arial Narrow"/>
          <w:spacing w:val="-2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Top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must</w:t>
      </w:r>
      <w:r w:rsidRPr="00790C01">
        <w:rPr>
          <w:rFonts w:eastAsiaTheme="minorEastAsia" w:cs="Arial Narrow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be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wrapped separately.</w:t>
      </w:r>
      <w:r w:rsidRPr="00790C01">
        <w:rPr>
          <w:rFonts w:eastAsiaTheme="minorEastAsia" w:cs="Arial Narrow"/>
          <w:spacing w:val="73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Include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z w:val="22"/>
        </w:rPr>
        <w:t>a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 xml:space="preserve">liner </w:t>
      </w:r>
      <w:r w:rsidRPr="00790C01">
        <w:rPr>
          <w:rFonts w:eastAsiaTheme="minorEastAsia" w:cs="Arial Narrow"/>
          <w:sz w:val="22"/>
        </w:rPr>
        <w:t>for</w:t>
      </w:r>
      <w:r w:rsidRPr="00790C01">
        <w:rPr>
          <w:rFonts w:eastAsiaTheme="minorEastAsia" w:cs="Arial Narrow"/>
          <w:spacing w:val="-1"/>
          <w:sz w:val="22"/>
        </w:rPr>
        <w:t xml:space="preserve"> box.</w:t>
      </w:r>
      <w:r w:rsidRPr="00790C01">
        <w:rPr>
          <w:rFonts w:eastAsiaTheme="minorEastAsia" w:cs="Arial Narrow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The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judge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must</w:t>
      </w:r>
      <w:r w:rsidRPr="00790C01">
        <w:rPr>
          <w:rFonts w:eastAsiaTheme="minorEastAsia" w:cs="Arial Narrow"/>
          <w:spacing w:val="-2"/>
          <w:sz w:val="22"/>
        </w:rPr>
        <w:t xml:space="preserve"> </w:t>
      </w:r>
      <w:r w:rsidRPr="00790C01">
        <w:rPr>
          <w:rFonts w:eastAsiaTheme="minorEastAsia" w:cs="Arial Narrow"/>
          <w:sz w:val="22"/>
        </w:rPr>
        <w:t>be</w:t>
      </w:r>
      <w:r w:rsidRPr="00790C01">
        <w:rPr>
          <w:rFonts w:eastAsiaTheme="minorEastAsia" w:cs="Arial Narrow"/>
          <w:spacing w:val="-1"/>
          <w:sz w:val="22"/>
        </w:rPr>
        <w:t xml:space="preserve"> able </w:t>
      </w:r>
      <w:r w:rsidRPr="00790C01">
        <w:rPr>
          <w:rFonts w:eastAsiaTheme="minorEastAsia" w:cs="Arial Narrow"/>
          <w:sz w:val="22"/>
        </w:rPr>
        <w:t>to</w:t>
      </w:r>
      <w:r w:rsidRPr="00790C01">
        <w:rPr>
          <w:rFonts w:eastAsiaTheme="minorEastAsia" w:cs="Arial Narrow"/>
          <w:spacing w:val="-1"/>
          <w:sz w:val="22"/>
        </w:rPr>
        <w:t xml:space="preserve"> open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the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box</w:t>
      </w:r>
      <w:r w:rsidRPr="00790C01">
        <w:rPr>
          <w:rFonts w:eastAsiaTheme="minorEastAsia" w:cs="Arial Narrow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without</w:t>
      </w:r>
      <w:r w:rsidRPr="00790C01">
        <w:rPr>
          <w:rFonts w:eastAsiaTheme="minorEastAsia" w:cs="Arial Narrow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changing the appearance</w:t>
      </w:r>
      <w:r w:rsidRPr="00790C01">
        <w:rPr>
          <w:rFonts w:eastAsiaTheme="minorEastAsia" w:cs="Arial Narrow"/>
          <w:spacing w:val="57"/>
          <w:sz w:val="22"/>
        </w:rPr>
        <w:t xml:space="preserve"> </w:t>
      </w:r>
      <w:r w:rsidRPr="00790C01">
        <w:rPr>
          <w:rFonts w:eastAsiaTheme="minorEastAsia" w:cs="Arial Narrow"/>
          <w:sz w:val="22"/>
        </w:rPr>
        <w:t xml:space="preserve">of </w:t>
      </w:r>
      <w:r w:rsidRPr="00790C01">
        <w:rPr>
          <w:rFonts w:eastAsiaTheme="minorEastAsia" w:cs="Arial Narrow"/>
          <w:spacing w:val="-1"/>
          <w:sz w:val="22"/>
        </w:rPr>
        <w:t>the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box.</w:t>
      </w:r>
    </w:p>
    <w:p w14:paraId="62B8BD7F" w14:textId="77777777" w:rsidR="00790C01" w:rsidRPr="00790C01" w:rsidRDefault="00790C01" w:rsidP="00790C01">
      <w:pPr>
        <w:pStyle w:val="ListParagraph"/>
        <w:widowControl w:val="0"/>
        <w:numPr>
          <w:ilvl w:val="0"/>
          <w:numId w:val="30"/>
        </w:numPr>
        <w:tabs>
          <w:tab w:val="left" w:pos="2250"/>
        </w:tabs>
        <w:kinsoku w:val="0"/>
        <w:overflowPunct w:val="0"/>
        <w:autoSpaceDE w:val="0"/>
        <w:autoSpaceDN w:val="0"/>
        <w:adjustRightInd w:val="0"/>
        <w:spacing w:before="0" w:after="0"/>
        <w:ind w:left="2160" w:right="273" w:hanging="450"/>
        <w:rPr>
          <w:rFonts w:eastAsiaTheme="minorEastAsia" w:cs="Arial Narrow"/>
          <w:sz w:val="22"/>
        </w:rPr>
      </w:pPr>
      <w:r w:rsidRPr="00790C01">
        <w:rPr>
          <w:rFonts w:eastAsiaTheme="minorEastAsia" w:cs="Arial Narrow"/>
          <w:spacing w:val="-1"/>
          <w:sz w:val="22"/>
        </w:rPr>
        <w:t>Wrapping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material</w:t>
      </w:r>
      <w:r w:rsidRPr="00790C01">
        <w:rPr>
          <w:rFonts w:eastAsiaTheme="minorEastAsia" w:cs="Arial Narrow"/>
          <w:sz w:val="22"/>
        </w:rPr>
        <w:t xml:space="preserve"> –</w:t>
      </w:r>
      <w:r w:rsidRPr="00790C01">
        <w:rPr>
          <w:rFonts w:eastAsiaTheme="minorEastAsia" w:cs="Arial Narrow"/>
          <w:spacing w:val="-1"/>
          <w:sz w:val="22"/>
        </w:rPr>
        <w:t xml:space="preserve"> </w:t>
      </w:r>
      <w:r w:rsidRPr="00790C01">
        <w:rPr>
          <w:rFonts w:eastAsiaTheme="minorEastAsia" w:cs="Arial Narrow"/>
          <w:sz w:val="22"/>
        </w:rPr>
        <w:t>any</w:t>
      </w:r>
      <w:r w:rsidRPr="00790C01">
        <w:rPr>
          <w:rFonts w:eastAsiaTheme="minorEastAsia" w:cs="Arial Narrow"/>
          <w:spacing w:val="-2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pre-printed paper (i.e.,</w:t>
      </w:r>
      <w:r w:rsidRPr="00790C01">
        <w:rPr>
          <w:rFonts w:eastAsiaTheme="minorEastAsia" w:cs="Arial Narrow"/>
          <w:spacing w:val="-2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commercial</w:t>
      </w:r>
      <w:r w:rsidRPr="00790C01">
        <w:rPr>
          <w:rFonts w:eastAsiaTheme="minorEastAsia" w:cs="Arial Narrow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wrapping paper,</w:t>
      </w:r>
      <w:r w:rsidRPr="00790C01">
        <w:rPr>
          <w:rFonts w:eastAsiaTheme="minorEastAsia" w:cs="Arial Narrow"/>
          <w:spacing w:val="-2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newspaper,</w:t>
      </w:r>
      <w:r w:rsidRPr="00790C01">
        <w:rPr>
          <w:rFonts w:eastAsiaTheme="minorEastAsia" w:cs="Arial Narrow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comic</w:t>
      </w:r>
      <w:r>
        <w:rPr>
          <w:rFonts w:eastAsiaTheme="minorEastAsia" w:cs="Arial Narrow"/>
          <w:spacing w:val="85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strip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paper,</w:t>
      </w:r>
      <w:r w:rsidRPr="00790C01">
        <w:rPr>
          <w:rFonts w:eastAsiaTheme="minorEastAsia" w:cs="Arial Narrow"/>
          <w:sz w:val="22"/>
        </w:rPr>
        <w:t xml:space="preserve"> or</w:t>
      </w:r>
      <w:r w:rsidRPr="00790C01">
        <w:rPr>
          <w:rFonts w:eastAsiaTheme="minorEastAsia" w:cs="Arial Narrow"/>
          <w:spacing w:val="-3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brown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paper</w:t>
      </w:r>
      <w:r w:rsidRPr="00790C01">
        <w:rPr>
          <w:rFonts w:eastAsiaTheme="minorEastAsia" w:cs="Arial Narrow"/>
          <w:spacing w:val="-3"/>
          <w:sz w:val="22"/>
        </w:rPr>
        <w:t xml:space="preserve"> </w:t>
      </w:r>
      <w:r w:rsidRPr="00790C01">
        <w:rPr>
          <w:rFonts w:eastAsiaTheme="minorEastAsia" w:cs="Arial Narrow"/>
          <w:sz w:val="22"/>
        </w:rPr>
        <w:t>bag)</w:t>
      </w:r>
    </w:p>
    <w:p w14:paraId="644A911E" w14:textId="77777777" w:rsidR="00790C01" w:rsidRPr="00790C01" w:rsidRDefault="00790C01" w:rsidP="00790C01">
      <w:pPr>
        <w:pStyle w:val="ListParagraph"/>
        <w:widowControl w:val="0"/>
        <w:numPr>
          <w:ilvl w:val="0"/>
          <w:numId w:val="30"/>
        </w:numPr>
        <w:tabs>
          <w:tab w:val="left" w:pos="2250"/>
        </w:tabs>
        <w:kinsoku w:val="0"/>
        <w:overflowPunct w:val="0"/>
        <w:autoSpaceDE w:val="0"/>
        <w:autoSpaceDN w:val="0"/>
        <w:adjustRightInd w:val="0"/>
        <w:spacing w:before="0" w:after="0"/>
        <w:ind w:left="2160" w:right="0" w:hanging="450"/>
        <w:rPr>
          <w:rFonts w:eastAsiaTheme="minorEastAsia" w:cs="Arial Narrow"/>
          <w:spacing w:val="-1"/>
          <w:sz w:val="22"/>
        </w:rPr>
      </w:pPr>
      <w:r w:rsidRPr="00790C01">
        <w:rPr>
          <w:rFonts w:eastAsiaTheme="minorEastAsia" w:cs="Arial Narrow"/>
          <w:spacing w:val="-1"/>
          <w:sz w:val="22"/>
        </w:rPr>
        <w:t>Bows</w:t>
      </w:r>
      <w:r w:rsidRPr="00790C01">
        <w:rPr>
          <w:rFonts w:eastAsiaTheme="minorEastAsia" w:cs="Arial Narrow"/>
          <w:sz w:val="22"/>
        </w:rPr>
        <w:t xml:space="preserve"> –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 xml:space="preserve">can </w:t>
      </w:r>
      <w:r w:rsidRPr="00790C01">
        <w:rPr>
          <w:rFonts w:eastAsiaTheme="minorEastAsia" w:cs="Arial Narrow"/>
          <w:sz w:val="22"/>
        </w:rPr>
        <w:t>be</w:t>
      </w:r>
      <w:r w:rsidRPr="00790C01">
        <w:rPr>
          <w:rFonts w:eastAsiaTheme="minorEastAsia" w:cs="Arial Narrow"/>
          <w:spacing w:val="-1"/>
          <w:sz w:val="22"/>
        </w:rPr>
        <w:t xml:space="preserve"> </w:t>
      </w:r>
      <w:r w:rsidRPr="00790C01">
        <w:rPr>
          <w:rFonts w:eastAsiaTheme="minorEastAsia" w:cs="Arial Narrow"/>
          <w:sz w:val="22"/>
        </w:rPr>
        <w:t>a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 xml:space="preserve">self-made </w:t>
      </w:r>
      <w:r w:rsidRPr="00790C01">
        <w:rPr>
          <w:rFonts w:eastAsiaTheme="minorEastAsia" w:cs="Arial Narrow"/>
          <w:sz w:val="22"/>
        </w:rPr>
        <w:t>or</w:t>
      </w:r>
      <w:r w:rsidRPr="00790C01">
        <w:rPr>
          <w:rFonts w:eastAsiaTheme="minorEastAsia" w:cs="Arial Narrow"/>
          <w:spacing w:val="-1"/>
          <w:sz w:val="22"/>
        </w:rPr>
        <w:t xml:space="preserve"> </w:t>
      </w:r>
      <w:r w:rsidRPr="00790C01">
        <w:rPr>
          <w:rFonts w:eastAsiaTheme="minorEastAsia" w:cs="Arial Narrow"/>
          <w:sz w:val="22"/>
        </w:rPr>
        <w:t>a</w:t>
      </w:r>
      <w:r w:rsidRPr="00790C01">
        <w:rPr>
          <w:rFonts w:eastAsiaTheme="minorEastAsia" w:cs="Arial Narrow"/>
          <w:spacing w:val="1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commercial</w:t>
      </w:r>
      <w:r w:rsidRPr="00790C01">
        <w:rPr>
          <w:rFonts w:eastAsiaTheme="minorEastAsia" w:cs="Arial Narrow"/>
          <w:sz w:val="22"/>
        </w:rPr>
        <w:t xml:space="preserve"> </w:t>
      </w:r>
      <w:r w:rsidRPr="00790C01">
        <w:rPr>
          <w:rFonts w:eastAsiaTheme="minorEastAsia" w:cs="Arial Narrow"/>
          <w:spacing w:val="-1"/>
          <w:sz w:val="22"/>
        </w:rPr>
        <w:t>bow</w:t>
      </w:r>
    </w:p>
    <w:p w14:paraId="1BAE1FE4" w14:textId="77777777" w:rsidR="00790C01" w:rsidRPr="00DC4F50" w:rsidRDefault="00790C01" w:rsidP="00790C01">
      <w:pPr>
        <w:spacing w:after="0"/>
        <w:ind w:left="360"/>
        <w:rPr>
          <w:rFonts w:eastAsiaTheme="majorEastAsia" w:cstheme="majorBidi"/>
          <w:b/>
          <w:color w:val="000000" w:themeColor="text1"/>
          <w:sz w:val="14"/>
          <w:szCs w:val="26"/>
        </w:rPr>
      </w:pPr>
    </w:p>
    <w:p w14:paraId="020A2834" w14:textId="77777777" w:rsidR="00790C01" w:rsidRPr="00024401" w:rsidRDefault="00790C01" w:rsidP="00043D34">
      <w:pPr>
        <w:numPr>
          <w:ilvl w:val="0"/>
          <w:numId w:val="27"/>
        </w:numPr>
        <w:spacing w:before="0" w:after="0"/>
        <w:contextualSpacing/>
        <w:rPr>
          <w:rFonts w:eastAsiaTheme="majorEastAsia" w:cstheme="majorBidi"/>
          <w:b/>
          <w:color w:val="000000" w:themeColor="text1"/>
          <w:sz w:val="24"/>
          <w:szCs w:val="22"/>
          <w:u w:val="single"/>
        </w:rPr>
      </w:pPr>
      <w:r w:rsidRPr="00024401">
        <w:rPr>
          <w:rFonts w:eastAsiaTheme="majorEastAsia" w:cstheme="majorBidi"/>
          <w:b/>
          <w:color w:val="000000" w:themeColor="text1"/>
          <w:sz w:val="24"/>
          <w:szCs w:val="22"/>
          <w:u w:val="single"/>
        </w:rPr>
        <w:t>Intermediate (grades 6-8)</w:t>
      </w:r>
    </w:p>
    <w:p w14:paraId="5AB4F31C" w14:textId="77777777" w:rsidR="00DC4F50" w:rsidRPr="00DC4F50" w:rsidRDefault="00DC4F50" w:rsidP="00043D34">
      <w:pPr>
        <w:pStyle w:val="ListParagraph"/>
        <w:numPr>
          <w:ilvl w:val="0"/>
          <w:numId w:val="31"/>
        </w:numPr>
        <w:kinsoku w:val="0"/>
        <w:overflowPunct w:val="0"/>
        <w:spacing w:before="0" w:after="0"/>
        <w:ind w:left="1080" w:right="7442" w:firstLine="0"/>
        <w:rPr>
          <w:rFonts w:eastAsiaTheme="minorEastAsia" w:cs="Arial Narrow"/>
          <w:sz w:val="24"/>
        </w:rPr>
      </w:pPr>
      <w:r w:rsidRPr="00DC4F50">
        <w:rPr>
          <w:rFonts w:eastAsiaTheme="minorEastAsia" w:cs="Arial Narrow"/>
          <w:spacing w:val="-1"/>
          <w:sz w:val="24"/>
        </w:rPr>
        <w:t xml:space="preserve">Grade </w:t>
      </w:r>
      <w:r w:rsidRPr="00DC4F50">
        <w:rPr>
          <w:rFonts w:eastAsiaTheme="minorEastAsia" w:cs="Arial Narrow"/>
          <w:sz w:val="24"/>
        </w:rPr>
        <w:t>6</w:t>
      </w:r>
    </w:p>
    <w:p w14:paraId="6ADF570F" w14:textId="77777777" w:rsidR="00DC4F50" w:rsidRPr="00DC4F50" w:rsidRDefault="00DC4F50" w:rsidP="00043D34">
      <w:pPr>
        <w:widowControl w:val="0"/>
        <w:numPr>
          <w:ilvl w:val="0"/>
          <w:numId w:val="30"/>
        </w:numPr>
        <w:kinsoku w:val="0"/>
        <w:overflowPunct w:val="0"/>
        <w:autoSpaceDE w:val="0"/>
        <w:autoSpaceDN w:val="0"/>
        <w:adjustRightInd w:val="0"/>
        <w:spacing w:before="0" w:after="0"/>
        <w:ind w:left="2160" w:right="498"/>
        <w:rPr>
          <w:rFonts w:eastAsiaTheme="minorEastAsia" w:cs="Arial Narrow"/>
          <w:spacing w:val="-1"/>
          <w:sz w:val="24"/>
        </w:rPr>
      </w:pPr>
      <w:r w:rsidRPr="00DC4F50">
        <w:rPr>
          <w:rFonts w:eastAsiaTheme="minorEastAsia" w:cs="Arial Narrow"/>
          <w:spacing w:val="-1"/>
          <w:sz w:val="24"/>
        </w:rPr>
        <w:t>Gift</w:t>
      </w:r>
      <w:r w:rsidRPr="00DC4F50">
        <w:rPr>
          <w:rFonts w:eastAsiaTheme="minorEastAsia" w:cs="Arial Narrow"/>
          <w:sz w:val="24"/>
        </w:rPr>
        <w:t xml:space="preserve"> -</w:t>
      </w:r>
      <w:r w:rsidRPr="00DC4F50">
        <w:rPr>
          <w:rFonts w:eastAsiaTheme="minorEastAsia" w:cs="Arial Narrow"/>
          <w:spacing w:val="-1"/>
          <w:sz w:val="24"/>
        </w:rPr>
        <w:t xml:space="preserve"> Exhibit</w:t>
      </w:r>
      <w:r w:rsidRPr="00DC4F50">
        <w:rPr>
          <w:rFonts w:eastAsiaTheme="minorEastAsia" w:cs="Arial Narrow"/>
          <w:spacing w:val="-2"/>
          <w:sz w:val="24"/>
        </w:rPr>
        <w:t xml:space="preserve"> </w:t>
      </w:r>
      <w:r w:rsidRPr="00DC4F50">
        <w:rPr>
          <w:rFonts w:eastAsiaTheme="minorEastAsia" w:cs="Arial Narrow"/>
          <w:sz w:val="24"/>
        </w:rPr>
        <w:t>a</w:t>
      </w:r>
      <w:r w:rsidRPr="00DC4F50">
        <w:rPr>
          <w:rFonts w:eastAsiaTheme="minorEastAsia" w:cs="Arial Narrow"/>
          <w:spacing w:val="1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 xml:space="preserve">minimum </w:t>
      </w:r>
      <w:r w:rsidRPr="00DC4F50">
        <w:rPr>
          <w:rFonts w:eastAsiaTheme="minorEastAsia" w:cs="Arial Narrow"/>
          <w:sz w:val="24"/>
        </w:rPr>
        <w:t>of</w:t>
      </w:r>
      <w:r w:rsidRPr="00DC4F50">
        <w:rPr>
          <w:rFonts w:eastAsiaTheme="minorEastAsia" w:cs="Arial Narrow"/>
          <w:spacing w:val="-2"/>
          <w:sz w:val="24"/>
        </w:rPr>
        <w:t xml:space="preserve"> </w:t>
      </w:r>
      <w:r w:rsidRPr="00DC4F50">
        <w:rPr>
          <w:rFonts w:eastAsiaTheme="minorEastAsia" w:cs="Arial Narrow"/>
          <w:sz w:val="24"/>
        </w:rPr>
        <w:t>3</w:t>
      </w:r>
      <w:r w:rsidRPr="00DC4F50">
        <w:rPr>
          <w:rFonts w:eastAsiaTheme="minorEastAsia" w:cs="Arial Narrow"/>
          <w:spacing w:val="1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 xml:space="preserve">wrapped </w:t>
      </w:r>
      <w:r w:rsidRPr="00DC4F50">
        <w:rPr>
          <w:rFonts w:eastAsiaTheme="minorEastAsia" w:cs="Arial Narrow"/>
          <w:sz w:val="24"/>
        </w:rPr>
        <w:t>boxes</w:t>
      </w:r>
      <w:r w:rsidRPr="00DC4F50">
        <w:rPr>
          <w:rFonts w:eastAsiaTheme="minorEastAsia" w:cs="Arial Narrow"/>
          <w:spacing w:val="-2"/>
          <w:sz w:val="24"/>
        </w:rPr>
        <w:t xml:space="preserve"> </w:t>
      </w:r>
      <w:r w:rsidRPr="00DC4F50">
        <w:rPr>
          <w:rFonts w:eastAsiaTheme="minorEastAsia" w:cs="Arial Narrow"/>
          <w:sz w:val="24"/>
        </w:rPr>
        <w:t>of</w:t>
      </w:r>
      <w:r w:rsidRPr="00DC4F50">
        <w:rPr>
          <w:rFonts w:eastAsiaTheme="minorEastAsia" w:cs="Arial Narrow"/>
          <w:spacing w:val="-2"/>
          <w:sz w:val="24"/>
        </w:rPr>
        <w:t xml:space="preserve"> </w:t>
      </w:r>
      <w:r w:rsidRPr="00DC4F50">
        <w:rPr>
          <w:rFonts w:eastAsiaTheme="minorEastAsia" w:cs="Arial Narrow"/>
          <w:sz w:val="24"/>
        </w:rPr>
        <w:t xml:space="preserve">any </w:t>
      </w:r>
      <w:r w:rsidRPr="00DC4F50">
        <w:rPr>
          <w:rFonts w:eastAsiaTheme="minorEastAsia" w:cs="Arial Narrow"/>
          <w:spacing w:val="-1"/>
          <w:sz w:val="24"/>
        </w:rPr>
        <w:t>shape</w:t>
      </w:r>
      <w:r w:rsidRPr="00DC4F50">
        <w:rPr>
          <w:rFonts w:eastAsiaTheme="minorEastAsia" w:cs="Arial Narrow"/>
          <w:spacing w:val="1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 xml:space="preserve">into </w:t>
      </w:r>
      <w:r w:rsidRPr="00DC4F50">
        <w:rPr>
          <w:rFonts w:eastAsiaTheme="minorEastAsia" w:cs="Arial Narrow"/>
          <w:sz w:val="24"/>
        </w:rPr>
        <w:t>a</w:t>
      </w:r>
      <w:r w:rsidRPr="00DC4F50">
        <w:rPr>
          <w:rFonts w:eastAsiaTheme="minorEastAsia" w:cs="Arial Narrow"/>
          <w:spacing w:val="1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theme.</w:t>
      </w:r>
      <w:r w:rsidRPr="00DC4F50">
        <w:rPr>
          <w:rFonts w:eastAsiaTheme="minorEastAsia" w:cs="Arial Narrow"/>
          <w:spacing w:val="-2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Examples:</w:t>
      </w:r>
      <w:r w:rsidRPr="00DC4F50">
        <w:rPr>
          <w:rFonts w:eastAsiaTheme="minorEastAsia" w:cs="Arial Narrow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drum set,</w:t>
      </w:r>
      <w:r w:rsidRPr="00DC4F50">
        <w:rPr>
          <w:rFonts w:eastAsiaTheme="minorEastAsia" w:cs="Arial Narrow"/>
          <w:spacing w:val="55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train,</w:t>
      </w:r>
      <w:r w:rsidRPr="00DC4F50">
        <w:rPr>
          <w:rFonts w:eastAsiaTheme="minorEastAsia" w:cs="Arial Narrow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truck,</w:t>
      </w:r>
      <w:r w:rsidRPr="00DC4F50">
        <w:rPr>
          <w:rFonts w:eastAsiaTheme="minorEastAsia" w:cs="Arial Narrow"/>
          <w:spacing w:val="-2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house,</w:t>
      </w:r>
      <w:r w:rsidRPr="00DC4F50">
        <w:rPr>
          <w:rFonts w:eastAsiaTheme="minorEastAsia" w:cs="Arial Narrow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castle,</w:t>
      </w:r>
      <w:r w:rsidRPr="00DC4F50">
        <w:rPr>
          <w:rFonts w:eastAsiaTheme="minorEastAsia" w:cs="Arial Narrow"/>
          <w:spacing w:val="-2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etc.</w:t>
      </w:r>
    </w:p>
    <w:p w14:paraId="151BBBC9" w14:textId="77777777" w:rsidR="00DC4F50" w:rsidRPr="00DC4F50" w:rsidRDefault="00DC4F50" w:rsidP="00DC4F50">
      <w:pPr>
        <w:widowControl w:val="0"/>
        <w:numPr>
          <w:ilvl w:val="0"/>
          <w:numId w:val="30"/>
        </w:numPr>
        <w:tabs>
          <w:tab w:val="left" w:pos="2160"/>
        </w:tabs>
        <w:kinsoku w:val="0"/>
        <w:overflowPunct w:val="0"/>
        <w:autoSpaceDE w:val="0"/>
        <w:autoSpaceDN w:val="0"/>
        <w:adjustRightInd w:val="0"/>
        <w:spacing w:before="0" w:after="0"/>
        <w:ind w:left="2160" w:right="273"/>
        <w:rPr>
          <w:rFonts w:eastAsiaTheme="minorEastAsia" w:cs="Arial Narrow"/>
          <w:sz w:val="24"/>
        </w:rPr>
      </w:pPr>
      <w:r w:rsidRPr="00DC4F50">
        <w:rPr>
          <w:rFonts w:eastAsiaTheme="minorEastAsia" w:cs="Arial Narrow"/>
          <w:spacing w:val="-1"/>
          <w:sz w:val="24"/>
        </w:rPr>
        <w:t>Wrapping</w:t>
      </w:r>
      <w:r w:rsidRPr="00DC4F50">
        <w:rPr>
          <w:rFonts w:eastAsiaTheme="minorEastAsia" w:cs="Arial Narrow"/>
          <w:spacing w:val="1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material</w:t>
      </w:r>
      <w:r w:rsidRPr="00DC4F50">
        <w:rPr>
          <w:rFonts w:eastAsiaTheme="minorEastAsia" w:cs="Arial Narrow"/>
          <w:sz w:val="24"/>
        </w:rPr>
        <w:t xml:space="preserve"> –</w:t>
      </w:r>
      <w:r w:rsidRPr="00DC4F50">
        <w:rPr>
          <w:rFonts w:eastAsiaTheme="minorEastAsia" w:cs="Arial Narrow"/>
          <w:spacing w:val="-1"/>
          <w:sz w:val="24"/>
        </w:rPr>
        <w:t xml:space="preserve"> </w:t>
      </w:r>
      <w:r w:rsidRPr="00DC4F50">
        <w:rPr>
          <w:rFonts w:eastAsiaTheme="minorEastAsia" w:cs="Arial Narrow"/>
          <w:sz w:val="24"/>
        </w:rPr>
        <w:t>any</w:t>
      </w:r>
      <w:r w:rsidRPr="00DC4F50">
        <w:rPr>
          <w:rFonts w:eastAsiaTheme="minorEastAsia" w:cs="Arial Narrow"/>
          <w:spacing w:val="-2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pre-printed paper (i.e.,</w:t>
      </w:r>
      <w:r w:rsidRPr="00DC4F50">
        <w:rPr>
          <w:rFonts w:eastAsiaTheme="minorEastAsia" w:cs="Arial Narrow"/>
          <w:spacing w:val="-2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commercial</w:t>
      </w:r>
      <w:r w:rsidRPr="00DC4F50">
        <w:rPr>
          <w:rFonts w:eastAsiaTheme="minorEastAsia" w:cs="Arial Narrow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wrapping paper,</w:t>
      </w:r>
      <w:r w:rsidRPr="00DC4F50">
        <w:rPr>
          <w:rFonts w:eastAsiaTheme="minorEastAsia" w:cs="Arial Narrow"/>
          <w:spacing w:val="-2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newspaper,</w:t>
      </w:r>
      <w:r w:rsidRPr="00DC4F50">
        <w:rPr>
          <w:rFonts w:eastAsiaTheme="minorEastAsia" w:cs="Arial Narrow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comic</w:t>
      </w:r>
      <w:r w:rsidRPr="00DC4F50">
        <w:rPr>
          <w:rFonts w:eastAsiaTheme="minorEastAsia" w:cs="Arial Narrow"/>
          <w:spacing w:val="85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strip</w:t>
      </w:r>
      <w:r w:rsidRPr="00DC4F50">
        <w:rPr>
          <w:rFonts w:eastAsiaTheme="minorEastAsia" w:cs="Arial Narrow"/>
          <w:spacing w:val="1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paper,</w:t>
      </w:r>
      <w:r w:rsidRPr="00DC4F50">
        <w:rPr>
          <w:rFonts w:eastAsiaTheme="minorEastAsia" w:cs="Arial Narrow"/>
          <w:sz w:val="24"/>
        </w:rPr>
        <w:t xml:space="preserve"> or</w:t>
      </w:r>
      <w:r w:rsidRPr="00DC4F50">
        <w:rPr>
          <w:rFonts w:eastAsiaTheme="minorEastAsia" w:cs="Arial Narrow"/>
          <w:spacing w:val="-3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brown</w:t>
      </w:r>
      <w:r w:rsidRPr="00DC4F50">
        <w:rPr>
          <w:rFonts w:eastAsiaTheme="minorEastAsia" w:cs="Arial Narrow"/>
          <w:spacing w:val="1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paper</w:t>
      </w:r>
      <w:r w:rsidRPr="00DC4F50">
        <w:rPr>
          <w:rFonts w:eastAsiaTheme="minorEastAsia" w:cs="Arial Narrow"/>
          <w:spacing w:val="-3"/>
          <w:sz w:val="24"/>
        </w:rPr>
        <w:t xml:space="preserve"> </w:t>
      </w:r>
      <w:r w:rsidRPr="00DC4F50">
        <w:rPr>
          <w:rFonts w:eastAsiaTheme="minorEastAsia" w:cs="Arial Narrow"/>
          <w:sz w:val="24"/>
        </w:rPr>
        <w:t>bag)</w:t>
      </w:r>
    </w:p>
    <w:p w14:paraId="63FFBFB2" w14:textId="77777777" w:rsidR="00DC4F50" w:rsidRPr="00DC4F50" w:rsidRDefault="00DC4F50" w:rsidP="00DC4F50">
      <w:pPr>
        <w:widowControl w:val="0"/>
        <w:numPr>
          <w:ilvl w:val="0"/>
          <w:numId w:val="30"/>
        </w:numPr>
        <w:tabs>
          <w:tab w:val="left" w:pos="2160"/>
        </w:tabs>
        <w:kinsoku w:val="0"/>
        <w:overflowPunct w:val="0"/>
        <w:autoSpaceDE w:val="0"/>
        <w:autoSpaceDN w:val="0"/>
        <w:adjustRightInd w:val="0"/>
        <w:spacing w:before="0" w:after="0" w:line="274" w:lineRule="exact"/>
        <w:ind w:left="2160" w:right="0"/>
        <w:rPr>
          <w:rFonts w:eastAsiaTheme="minorEastAsia" w:cs="Arial Narrow"/>
          <w:spacing w:val="-1"/>
          <w:sz w:val="24"/>
        </w:rPr>
      </w:pPr>
      <w:r w:rsidRPr="00DC4F50">
        <w:rPr>
          <w:rFonts w:eastAsiaTheme="minorEastAsia" w:cs="Arial Narrow"/>
          <w:spacing w:val="-1"/>
          <w:sz w:val="24"/>
        </w:rPr>
        <w:t>Bows</w:t>
      </w:r>
      <w:r w:rsidRPr="00DC4F50">
        <w:rPr>
          <w:rFonts w:eastAsiaTheme="minorEastAsia" w:cs="Arial Narrow"/>
          <w:sz w:val="24"/>
        </w:rPr>
        <w:t xml:space="preserve"> –</w:t>
      </w:r>
      <w:r w:rsidRPr="00DC4F50">
        <w:rPr>
          <w:rFonts w:eastAsiaTheme="minorEastAsia" w:cs="Arial Narrow"/>
          <w:spacing w:val="1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 xml:space="preserve">can </w:t>
      </w:r>
      <w:r w:rsidRPr="00DC4F50">
        <w:rPr>
          <w:rFonts w:eastAsiaTheme="minorEastAsia" w:cs="Arial Narrow"/>
          <w:sz w:val="24"/>
        </w:rPr>
        <w:t>be</w:t>
      </w:r>
      <w:r w:rsidRPr="00DC4F50">
        <w:rPr>
          <w:rFonts w:eastAsiaTheme="minorEastAsia" w:cs="Arial Narrow"/>
          <w:spacing w:val="-1"/>
          <w:sz w:val="24"/>
        </w:rPr>
        <w:t xml:space="preserve"> </w:t>
      </w:r>
      <w:r w:rsidRPr="00DC4F50">
        <w:rPr>
          <w:rFonts w:eastAsiaTheme="minorEastAsia" w:cs="Arial Narrow"/>
          <w:sz w:val="24"/>
        </w:rPr>
        <w:t>a</w:t>
      </w:r>
      <w:r w:rsidRPr="00DC4F50">
        <w:rPr>
          <w:rFonts w:eastAsiaTheme="minorEastAsia" w:cs="Arial Narrow"/>
          <w:spacing w:val="1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 xml:space="preserve">self-made </w:t>
      </w:r>
      <w:r w:rsidRPr="00DC4F50">
        <w:rPr>
          <w:rFonts w:eastAsiaTheme="minorEastAsia" w:cs="Arial Narrow"/>
          <w:sz w:val="24"/>
        </w:rPr>
        <w:t>or</w:t>
      </w:r>
      <w:r w:rsidRPr="00DC4F50">
        <w:rPr>
          <w:rFonts w:eastAsiaTheme="minorEastAsia" w:cs="Arial Narrow"/>
          <w:spacing w:val="-1"/>
          <w:sz w:val="24"/>
        </w:rPr>
        <w:t xml:space="preserve"> are</w:t>
      </w:r>
      <w:r w:rsidRPr="00DC4F50">
        <w:rPr>
          <w:rFonts w:eastAsiaTheme="minorEastAsia" w:cs="Arial Narrow"/>
          <w:spacing w:val="1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not</w:t>
      </w:r>
      <w:r w:rsidRPr="00DC4F50">
        <w:rPr>
          <w:rFonts w:eastAsiaTheme="minorEastAsia" w:cs="Arial Narrow"/>
          <w:spacing w:val="-2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necessary</w:t>
      </w:r>
      <w:r w:rsidRPr="00DC4F50">
        <w:rPr>
          <w:rFonts w:eastAsiaTheme="minorEastAsia" w:cs="Arial Narrow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if</w:t>
      </w:r>
      <w:r w:rsidRPr="00DC4F50">
        <w:rPr>
          <w:rFonts w:eastAsiaTheme="minorEastAsia" w:cs="Arial Narrow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it</w:t>
      </w:r>
      <w:r w:rsidRPr="00DC4F50">
        <w:rPr>
          <w:rFonts w:eastAsiaTheme="minorEastAsia" w:cs="Arial Narrow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does</w:t>
      </w:r>
      <w:r w:rsidRPr="00DC4F50">
        <w:rPr>
          <w:rFonts w:eastAsiaTheme="minorEastAsia" w:cs="Arial Narrow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not</w:t>
      </w:r>
      <w:r w:rsidRPr="00DC4F50">
        <w:rPr>
          <w:rFonts w:eastAsiaTheme="minorEastAsia" w:cs="Arial Narrow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go</w:t>
      </w:r>
      <w:r w:rsidRPr="00DC4F50">
        <w:rPr>
          <w:rFonts w:eastAsiaTheme="minorEastAsia" w:cs="Arial Narrow"/>
          <w:spacing w:val="1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with</w:t>
      </w:r>
      <w:r w:rsidRPr="00DC4F50">
        <w:rPr>
          <w:rFonts w:eastAsiaTheme="minorEastAsia" w:cs="Arial Narrow"/>
          <w:spacing w:val="1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your theme</w:t>
      </w:r>
    </w:p>
    <w:p w14:paraId="6569F9E9" w14:textId="77777777" w:rsidR="00DC4F50" w:rsidRPr="00DC4F50" w:rsidRDefault="00DC4F50" w:rsidP="00DC4F50">
      <w:pPr>
        <w:pStyle w:val="ListParagraph"/>
        <w:numPr>
          <w:ilvl w:val="0"/>
          <w:numId w:val="31"/>
        </w:numPr>
        <w:kinsoku w:val="0"/>
        <w:overflowPunct w:val="0"/>
        <w:spacing w:before="137" w:after="0"/>
        <w:ind w:left="1440"/>
        <w:rPr>
          <w:rFonts w:eastAsiaTheme="minorEastAsia" w:cs="Arial Narrow"/>
          <w:sz w:val="24"/>
        </w:rPr>
      </w:pPr>
      <w:r w:rsidRPr="00DC4F50">
        <w:rPr>
          <w:rFonts w:eastAsiaTheme="minorEastAsia" w:cs="Arial Narrow"/>
          <w:spacing w:val="-1"/>
          <w:sz w:val="24"/>
        </w:rPr>
        <w:t xml:space="preserve">Grade </w:t>
      </w:r>
      <w:r w:rsidRPr="00DC4F50">
        <w:rPr>
          <w:rFonts w:eastAsiaTheme="minorEastAsia" w:cs="Arial Narrow"/>
          <w:sz w:val="24"/>
        </w:rPr>
        <w:t>7</w:t>
      </w:r>
    </w:p>
    <w:p w14:paraId="2DA54F37" w14:textId="77777777" w:rsidR="00DC4F50" w:rsidRPr="00DC4F50" w:rsidRDefault="00DC4F50" w:rsidP="00DC4F50">
      <w:pPr>
        <w:widowControl w:val="0"/>
        <w:numPr>
          <w:ilvl w:val="0"/>
          <w:numId w:val="30"/>
        </w:numPr>
        <w:tabs>
          <w:tab w:val="left" w:pos="2160"/>
        </w:tabs>
        <w:kinsoku w:val="0"/>
        <w:overflowPunct w:val="0"/>
        <w:autoSpaceDE w:val="0"/>
        <w:autoSpaceDN w:val="0"/>
        <w:adjustRightInd w:val="0"/>
        <w:spacing w:before="0" w:after="0"/>
        <w:ind w:left="2160" w:right="505"/>
        <w:rPr>
          <w:rFonts w:eastAsiaTheme="minorEastAsia" w:cs="Arial Narrow"/>
          <w:spacing w:val="-1"/>
          <w:sz w:val="24"/>
        </w:rPr>
      </w:pPr>
      <w:r w:rsidRPr="00DC4F50">
        <w:rPr>
          <w:rFonts w:eastAsiaTheme="minorEastAsia" w:cs="Arial Narrow"/>
          <w:spacing w:val="-1"/>
          <w:sz w:val="24"/>
        </w:rPr>
        <w:t>Gift</w:t>
      </w:r>
      <w:r w:rsidRPr="00DC4F50">
        <w:rPr>
          <w:rFonts w:eastAsiaTheme="minorEastAsia" w:cs="Arial Narrow"/>
          <w:sz w:val="24"/>
        </w:rPr>
        <w:t xml:space="preserve"> -</w:t>
      </w:r>
      <w:r w:rsidRPr="00DC4F50">
        <w:rPr>
          <w:rFonts w:eastAsiaTheme="minorEastAsia" w:cs="Arial Narrow"/>
          <w:spacing w:val="-1"/>
          <w:sz w:val="24"/>
        </w:rPr>
        <w:t xml:space="preserve"> Exhibit</w:t>
      </w:r>
      <w:r w:rsidRPr="00DC4F50">
        <w:rPr>
          <w:rFonts w:eastAsiaTheme="minorEastAsia" w:cs="Arial Narrow"/>
          <w:spacing w:val="-2"/>
          <w:sz w:val="24"/>
        </w:rPr>
        <w:t xml:space="preserve"> </w:t>
      </w:r>
      <w:r w:rsidRPr="00DC4F50">
        <w:rPr>
          <w:rFonts w:eastAsiaTheme="minorEastAsia" w:cs="Arial Narrow"/>
          <w:sz w:val="24"/>
        </w:rPr>
        <w:t>1</w:t>
      </w:r>
      <w:r w:rsidRPr="00DC4F50">
        <w:rPr>
          <w:rFonts w:eastAsiaTheme="minorEastAsia" w:cs="Arial Narrow"/>
          <w:spacing w:val="1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odd</w:t>
      </w:r>
      <w:r w:rsidRPr="00DC4F50">
        <w:rPr>
          <w:rFonts w:eastAsiaTheme="minorEastAsia" w:cs="Arial Narrow"/>
          <w:spacing w:val="1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shaped</w:t>
      </w:r>
      <w:r w:rsidRPr="00DC4F50">
        <w:rPr>
          <w:rFonts w:eastAsiaTheme="minorEastAsia" w:cs="Arial Narrow"/>
          <w:spacing w:val="-4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package</w:t>
      </w:r>
      <w:r w:rsidRPr="00DC4F50">
        <w:rPr>
          <w:rFonts w:eastAsiaTheme="minorEastAsia" w:cs="Arial Narrow"/>
          <w:spacing w:val="1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wrapped</w:t>
      </w:r>
      <w:r w:rsidRPr="00DC4F50">
        <w:rPr>
          <w:rFonts w:eastAsiaTheme="minorEastAsia" w:cs="Arial Narrow"/>
          <w:spacing w:val="1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in paper.</w:t>
      </w:r>
      <w:r w:rsidRPr="00DC4F50">
        <w:rPr>
          <w:rFonts w:eastAsiaTheme="minorEastAsia" w:cs="Arial Narrow"/>
          <w:spacing w:val="-2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Shape</w:t>
      </w:r>
      <w:r w:rsidRPr="00DC4F50">
        <w:rPr>
          <w:rFonts w:eastAsiaTheme="minorEastAsia" w:cs="Arial Narrow"/>
          <w:spacing w:val="1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may</w:t>
      </w:r>
      <w:r w:rsidRPr="00DC4F50">
        <w:rPr>
          <w:rFonts w:eastAsiaTheme="minorEastAsia" w:cs="Arial Narrow"/>
          <w:spacing w:val="-2"/>
          <w:sz w:val="24"/>
        </w:rPr>
        <w:t xml:space="preserve"> </w:t>
      </w:r>
      <w:r w:rsidRPr="00DC4F50">
        <w:rPr>
          <w:rFonts w:eastAsiaTheme="minorEastAsia" w:cs="Arial Narrow"/>
          <w:sz w:val="24"/>
        </w:rPr>
        <w:t>be</w:t>
      </w:r>
      <w:r w:rsidRPr="00DC4F50">
        <w:rPr>
          <w:rFonts w:eastAsiaTheme="minorEastAsia" w:cs="Arial Narrow"/>
          <w:spacing w:val="-1"/>
          <w:sz w:val="24"/>
        </w:rPr>
        <w:t xml:space="preserve"> heart,</w:t>
      </w:r>
      <w:r w:rsidRPr="00DC4F50">
        <w:rPr>
          <w:rFonts w:eastAsiaTheme="minorEastAsia" w:cs="Arial Narrow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round,</w:t>
      </w:r>
      <w:r w:rsidRPr="00DC4F50">
        <w:rPr>
          <w:rFonts w:eastAsiaTheme="minorEastAsia" w:cs="Arial Narrow"/>
          <w:spacing w:val="-2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octagon,</w:t>
      </w:r>
      <w:r w:rsidRPr="00DC4F50">
        <w:rPr>
          <w:rFonts w:eastAsiaTheme="minorEastAsia" w:cs="Arial Narrow"/>
          <w:spacing w:val="71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diamond,</w:t>
      </w:r>
      <w:r w:rsidRPr="00DC4F50">
        <w:rPr>
          <w:rFonts w:eastAsiaTheme="minorEastAsia" w:cs="Arial Narrow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etc.</w:t>
      </w:r>
    </w:p>
    <w:p w14:paraId="39DCB637" w14:textId="77777777" w:rsidR="00DC4F50" w:rsidRPr="00DC4F50" w:rsidRDefault="00DC4F50" w:rsidP="00DC4F50">
      <w:pPr>
        <w:widowControl w:val="0"/>
        <w:numPr>
          <w:ilvl w:val="1"/>
          <w:numId w:val="30"/>
        </w:numPr>
        <w:tabs>
          <w:tab w:val="left" w:pos="1000"/>
        </w:tabs>
        <w:kinsoku w:val="0"/>
        <w:overflowPunct w:val="0"/>
        <w:autoSpaceDE w:val="0"/>
        <w:autoSpaceDN w:val="0"/>
        <w:adjustRightInd w:val="0"/>
        <w:spacing w:before="0" w:after="0"/>
        <w:ind w:left="2160" w:right="273"/>
        <w:rPr>
          <w:rFonts w:eastAsiaTheme="minorEastAsia" w:cs="Arial Narrow"/>
          <w:sz w:val="24"/>
        </w:rPr>
      </w:pPr>
      <w:r w:rsidRPr="00DC4F50">
        <w:rPr>
          <w:rFonts w:eastAsiaTheme="minorEastAsia" w:cs="Arial Narrow"/>
          <w:spacing w:val="-1"/>
          <w:sz w:val="24"/>
        </w:rPr>
        <w:lastRenderedPageBreak/>
        <w:t>Wrapping</w:t>
      </w:r>
      <w:r w:rsidRPr="00DC4F50">
        <w:rPr>
          <w:rFonts w:eastAsiaTheme="minorEastAsia" w:cs="Arial Narrow"/>
          <w:spacing w:val="1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material</w:t>
      </w:r>
      <w:r w:rsidRPr="00DC4F50">
        <w:rPr>
          <w:rFonts w:eastAsiaTheme="minorEastAsia" w:cs="Arial Narrow"/>
          <w:sz w:val="24"/>
        </w:rPr>
        <w:t xml:space="preserve"> –</w:t>
      </w:r>
      <w:r w:rsidRPr="00DC4F50">
        <w:rPr>
          <w:rFonts w:eastAsiaTheme="minorEastAsia" w:cs="Arial Narrow"/>
          <w:spacing w:val="-1"/>
          <w:sz w:val="24"/>
        </w:rPr>
        <w:t xml:space="preserve"> </w:t>
      </w:r>
      <w:r w:rsidRPr="00DC4F50">
        <w:rPr>
          <w:rFonts w:eastAsiaTheme="minorEastAsia" w:cs="Arial Narrow"/>
          <w:sz w:val="24"/>
        </w:rPr>
        <w:t>any</w:t>
      </w:r>
      <w:r w:rsidRPr="00DC4F50">
        <w:rPr>
          <w:rFonts w:eastAsiaTheme="minorEastAsia" w:cs="Arial Narrow"/>
          <w:spacing w:val="-2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pre-printed paper (i.e.,</w:t>
      </w:r>
      <w:r w:rsidRPr="00DC4F50">
        <w:rPr>
          <w:rFonts w:eastAsiaTheme="minorEastAsia" w:cs="Arial Narrow"/>
          <w:spacing w:val="-2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commercial</w:t>
      </w:r>
      <w:r w:rsidRPr="00DC4F50">
        <w:rPr>
          <w:rFonts w:eastAsiaTheme="minorEastAsia" w:cs="Arial Narrow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wrapping paper,</w:t>
      </w:r>
      <w:r w:rsidRPr="00DC4F50">
        <w:rPr>
          <w:rFonts w:eastAsiaTheme="minorEastAsia" w:cs="Arial Narrow"/>
          <w:spacing w:val="-2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newspaper,</w:t>
      </w:r>
      <w:r w:rsidRPr="00DC4F50">
        <w:rPr>
          <w:rFonts w:eastAsiaTheme="minorEastAsia" w:cs="Arial Narrow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comic</w:t>
      </w:r>
      <w:r w:rsidRPr="00DC4F50">
        <w:rPr>
          <w:rFonts w:eastAsiaTheme="minorEastAsia" w:cs="Arial Narrow"/>
          <w:spacing w:val="85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strip</w:t>
      </w:r>
      <w:r w:rsidRPr="00DC4F50">
        <w:rPr>
          <w:rFonts w:eastAsiaTheme="minorEastAsia" w:cs="Arial Narrow"/>
          <w:spacing w:val="1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paper,</w:t>
      </w:r>
      <w:r w:rsidRPr="00DC4F50">
        <w:rPr>
          <w:rFonts w:eastAsiaTheme="minorEastAsia" w:cs="Arial Narrow"/>
          <w:sz w:val="24"/>
        </w:rPr>
        <w:t xml:space="preserve"> or</w:t>
      </w:r>
      <w:r w:rsidRPr="00DC4F50">
        <w:rPr>
          <w:rFonts w:eastAsiaTheme="minorEastAsia" w:cs="Arial Narrow"/>
          <w:spacing w:val="-3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brown</w:t>
      </w:r>
      <w:r w:rsidRPr="00DC4F50">
        <w:rPr>
          <w:rFonts w:eastAsiaTheme="minorEastAsia" w:cs="Arial Narrow"/>
          <w:spacing w:val="1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paper</w:t>
      </w:r>
      <w:r w:rsidRPr="00DC4F50">
        <w:rPr>
          <w:rFonts w:eastAsiaTheme="minorEastAsia" w:cs="Arial Narrow"/>
          <w:spacing w:val="-3"/>
          <w:sz w:val="24"/>
        </w:rPr>
        <w:t xml:space="preserve"> </w:t>
      </w:r>
      <w:r w:rsidRPr="00DC4F50">
        <w:rPr>
          <w:rFonts w:eastAsiaTheme="minorEastAsia" w:cs="Arial Narrow"/>
          <w:sz w:val="24"/>
        </w:rPr>
        <w:t>bag)</w:t>
      </w:r>
    </w:p>
    <w:p w14:paraId="63472F86" w14:textId="77777777" w:rsidR="00DC4F50" w:rsidRPr="00DC4F50" w:rsidRDefault="00DC4F50" w:rsidP="00DC4F50">
      <w:pPr>
        <w:widowControl w:val="0"/>
        <w:numPr>
          <w:ilvl w:val="0"/>
          <w:numId w:val="30"/>
        </w:numPr>
        <w:tabs>
          <w:tab w:val="left" w:pos="2160"/>
        </w:tabs>
        <w:kinsoku w:val="0"/>
        <w:overflowPunct w:val="0"/>
        <w:autoSpaceDE w:val="0"/>
        <w:autoSpaceDN w:val="0"/>
        <w:adjustRightInd w:val="0"/>
        <w:spacing w:before="0" w:after="0"/>
        <w:ind w:left="2160" w:right="0"/>
        <w:rPr>
          <w:rFonts w:eastAsiaTheme="minorEastAsia" w:cs="Arial Narrow"/>
          <w:spacing w:val="-1"/>
          <w:sz w:val="24"/>
        </w:rPr>
      </w:pPr>
      <w:r w:rsidRPr="00DC4F50">
        <w:rPr>
          <w:rFonts w:eastAsiaTheme="minorEastAsia" w:cs="Arial Narrow"/>
          <w:spacing w:val="-1"/>
          <w:sz w:val="24"/>
        </w:rPr>
        <w:t>Bows</w:t>
      </w:r>
      <w:r w:rsidRPr="00DC4F50">
        <w:rPr>
          <w:rFonts w:eastAsiaTheme="minorEastAsia" w:cs="Arial Narrow"/>
          <w:sz w:val="24"/>
        </w:rPr>
        <w:t xml:space="preserve"> –</w:t>
      </w:r>
      <w:r w:rsidRPr="00DC4F50">
        <w:rPr>
          <w:rFonts w:eastAsiaTheme="minorEastAsia" w:cs="Arial Narrow"/>
          <w:spacing w:val="1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self-made</w:t>
      </w:r>
    </w:p>
    <w:p w14:paraId="3CF715D3" w14:textId="77777777" w:rsidR="00DC4F50" w:rsidRPr="00DC4F50" w:rsidRDefault="00DC4F50" w:rsidP="00DC4F50">
      <w:pPr>
        <w:pStyle w:val="ListParagraph"/>
        <w:numPr>
          <w:ilvl w:val="0"/>
          <w:numId w:val="31"/>
        </w:numPr>
        <w:kinsoku w:val="0"/>
        <w:overflowPunct w:val="0"/>
        <w:spacing w:before="70" w:after="0"/>
        <w:ind w:left="1440"/>
        <w:rPr>
          <w:rFonts w:eastAsiaTheme="minorEastAsia" w:cs="Arial Narrow"/>
          <w:sz w:val="24"/>
        </w:rPr>
      </w:pPr>
      <w:r w:rsidRPr="00DC4F50">
        <w:rPr>
          <w:rFonts w:eastAsiaTheme="minorEastAsia" w:cs="Arial Narrow"/>
          <w:spacing w:val="-1"/>
          <w:sz w:val="24"/>
        </w:rPr>
        <w:t xml:space="preserve">Grade </w:t>
      </w:r>
      <w:r w:rsidRPr="00DC4F50">
        <w:rPr>
          <w:rFonts w:eastAsiaTheme="minorEastAsia" w:cs="Arial Narrow"/>
          <w:sz w:val="24"/>
        </w:rPr>
        <w:t>8</w:t>
      </w:r>
    </w:p>
    <w:p w14:paraId="6E0D19F0" w14:textId="77777777" w:rsidR="00DC4F50" w:rsidRPr="00DC4F50" w:rsidRDefault="00DC4F50" w:rsidP="00DC4F50">
      <w:pPr>
        <w:widowControl w:val="0"/>
        <w:numPr>
          <w:ilvl w:val="0"/>
          <w:numId w:val="30"/>
        </w:numPr>
        <w:tabs>
          <w:tab w:val="left" w:pos="2160"/>
        </w:tabs>
        <w:kinsoku w:val="0"/>
        <w:overflowPunct w:val="0"/>
        <w:autoSpaceDE w:val="0"/>
        <w:autoSpaceDN w:val="0"/>
        <w:adjustRightInd w:val="0"/>
        <w:spacing w:before="0" w:after="0"/>
        <w:ind w:left="2160" w:right="0"/>
        <w:rPr>
          <w:rFonts w:eastAsiaTheme="minorEastAsia" w:cs="Arial Narrow"/>
          <w:spacing w:val="-1"/>
          <w:sz w:val="24"/>
        </w:rPr>
      </w:pPr>
      <w:r w:rsidRPr="00DC4F50">
        <w:rPr>
          <w:rFonts w:eastAsiaTheme="minorEastAsia" w:cs="Arial Narrow"/>
          <w:spacing w:val="-1"/>
          <w:sz w:val="24"/>
        </w:rPr>
        <w:t>Gift</w:t>
      </w:r>
      <w:r w:rsidRPr="00DC4F50">
        <w:rPr>
          <w:rFonts w:eastAsiaTheme="minorEastAsia" w:cs="Arial Narrow"/>
          <w:sz w:val="24"/>
        </w:rPr>
        <w:t xml:space="preserve"> –</w:t>
      </w:r>
      <w:r w:rsidRPr="00DC4F50">
        <w:rPr>
          <w:rFonts w:eastAsiaTheme="minorEastAsia" w:cs="Arial Narrow"/>
          <w:spacing w:val="1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One</w:t>
      </w:r>
      <w:r w:rsidRPr="00DC4F50">
        <w:rPr>
          <w:rFonts w:eastAsiaTheme="minorEastAsia" w:cs="Arial Narrow"/>
          <w:spacing w:val="1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(1) wrapped</w:t>
      </w:r>
      <w:r w:rsidRPr="00DC4F50">
        <w:rPr>
          <w:rFonts w:eastAsiaTheme="minorEastAsia" w:cs="Arial Narrow"/>
          <w:spacing w:val="1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package</w:t>
      </w:r>
    </w:p>
    <w:p w14:paraId="7A981225" w14:textId="3CD832D0" w:rsidR="00DC4F50" w:rsidRDefault="00DC4F50" w:rsidP="00024401">
      <w:pPr>
        <w:widowControl w:val="0"/>
        <w:numPr>
          <w:ilvl w:val="0"/>
          <w:numId w:val="30"/>
        </w:numPr>
        <w:tabs>
          <w:tab w:val="left" w:pos="2160"/>
        </w:tabs>
        <w:kinsoku w:val="0"/>
        <w:overflowPunct w:val="0"/>
        <w:autoSpaceDE w:val="0"/>
        <w:autoSpaceDN w:val="0"/>
        <w:adjustRightInd w:val="0"/>
        <w:spacing w:before="0" w:after="0"/>
        <w:ind w:left="2160" w:right="250"/>
        <w:rPr>
          <w:rFonts w:eastAsiaTheme="minorEastAsia" w:cs="Arial Narrow"/>
          <w:spacing w:val="-1"/>
          <w:sz w:val="24"/>
        </w:rPr>
      </w:pPr>
      <w:r w:rsidRPr="00DC4F50">
        <w:rPr>
          <w:rFonts w:eastAsiaTheme="minorEastAsia" w:cs="Arial Narrow"/>
          <w:spacing w:val="-1"/>
          <w:sz w:val="24"/>
        </w:rPr>
        <w:t>Wrapping</w:t>
      </w:r>
      <w:r w:rsidRPr="00DC4F50">
        <w:rPr>
          <w:rFonts w:eastAsiaTheme="minorEastAsia" w:cs="Arial Narrow"/>
          <w:spacing w:val="1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material</w:t>
      </w:r>
      <w:r w:rsidRPr="00DC4F50">
        <w:rPr>
          <w:rFonts w:eastAsiaTheme="minorEastAsia" w:cs="Arial Narrow"/>
          <w:sz w:val="24"/>
        </w:rPr>
        <w:t xml:space="preserve"> -</w:t>
      </w:r>
      <w:r w:rsidRPr="00DC4F50">
        <w:rPr>
          <w:rFonts w:eastAsiaTheme="minorEastAsia" w:cs="Arial Narrow"/>
          <w:spacing w:val="-1"/>
          <w:sz w:val="24"/>
        </w:rPr>
        <w:t xml:space="preserve"> </w:t>
      </w:r>
      <w:r w:rsidRPr="00DC4F50">
        <w:rPr>
          <w:rFonts w:eastAsiaTheme="minorEastAsia" w:cs="Arial Narrow"/>
          <w:sz w:val="24"/>
        </w:rPr>
        <w:t>any</w:t>
      </w:r>
      <w:r w:rsidRPr="00DC4F50">
        <w:rPr>
          <w:rFonts w:eastAsiaTheme="minorEastAsia" w:cs="Arial Narrow"/>
          <w:spacing w:val="-2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material</w:t>
      </w:r>
      <w:r w:rsidRPr="00DC4F50">
        <w:rPr>
          <w:rFonts w:eastAsiaTheme="minorEastAsia" w:cs="Arial Narrow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other than paper and bows.</w:t>
      </w:r>
      <w:r w:rsidRPr="00DC4F50">
        <w:rPr>
          <w:rFonts w:eastAsiaTheme="minorEastAsia" w:cs="Arial Narrow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Emphasis</w:t>
      </w:r>
      <w:r w:rsidRPr="00DC4F50">
        <w:rPr>
          <w:rFonts w:eastAsiaTheme="minorEastAsia" w:cs="Arial Narrow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will</w:t>
      </w:r>
      <w:r w:rsidRPr="00DC4F50">
        <w:rPr>
          <w:rFonts w:eastAsiaTheme="minorEastAsia" w:cs="Arial Narrow"/>
          <w:sz w:val="24"/>
        </w:rPr>
        <w:t xml:space="preserve"> be</w:t>
      </w:r>
      <w:r w:rsidRPr="00DC4F50">
        <w:rPr>
          <w:rFonts w:eastAsiaTheme="minorEastAsia" w:cs="Arial Narrow"/>
          <w:spacing w:val="-1"/>
          <w:sz w:val="24"/>
        </w:rPr>
        <w:t xml:space="preserve"> </w:t>
      </w:r>
      <w:r w:rsidRPr="00DC4F50">
        <w:rPr>
          <w:rFonts w:eastAsiaTheme="minorEastAsia" w:cs="Arial Narrow"/>
          <w:sz w:val="24"/>
        </w:rPr>
        <w:t>on</w:t>
      </w:r>
      <w:r w:rsidRPr="00DC4F50">
        <w:rPr>
          <w:rFonts w:eastAsiaTheme="minorEastAsia" w:cs="Arial Narrow"/>
          <w:spacing w:val="-1"/>
          <w:sz w:val="24"/>
        </w:rPr>
        <w:t xml:space="preserve"> originality</w:t>
      </w:r>
      <w:r w:rsidRPr="00DC4F50">
        <w:rPr>
          <w:rFonts w:eastAsiaTheme="minorEastAsia" w:cs="Arial Narrow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and</w:t>
      </w:r>
      <w:r w:rsidRPr="00DC4F50">
        <w:rPr>
          <w:rFonts w:eastAsiaTheme="minorEastAsia" w:cs="Arial Narrow"/>
          <w:spacing w:val="73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creativity.</w:t>
      </w:r>
      <w:r w:rsidRPr="00DC4F50">
        <w:rPr>
          <w:rFonts w:eastAsiaTheme="minorEastAsia" w:cs="Arial Narrow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Examples:</w:t>
      </w:r>
      <w:r w:rsidRPr="00DC4F50">
        <w:rPr>
          <w:rFonts w:eastAsiaTheme="minorEastAsia" w:cs="Arial Narrow"/>
          <w:spacing w:val="1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use</w:t>
      </w:r>
      <w:r w:rsidRPr="00DC4F50">
        <w:rPr>
          <w:rFonts w:eastAsiaTheme="minorEastAsia" w:cs="Arial Narrow"/>
          <w:spacing w:val="1"/>
          <w:sz w:val="24"/>
        </w:rPr>
        <w:t xml:space="preserve"> </w:t>
      </w:r>
      <w:r w:rsidRPr="00DC4F50">
        <w:rPr>
          <w:rFonts w:eastAsiaTheme="minorEastAsia" w:cs="Arial Narrow"/>
          <w:sz w:val="24"/>
        </w:rPr>
        <w:t>a</w:t>
      </w:r>
      <w:r w:rsidRPr="00DC4F50">
        <w:rPr>
          <w:rFonts w:eastAsiaTheme="minorEastAsia" w:cs="Arial Narrow"/>
          <w:spacing w:val="-1"/>
          <w:sz w:val="24"/>
        </w:rPr>
        <w:t xml:space="preserve"> towel,</w:t>
      </w:r>
      <w:r w:rsidRPr="00DC4F50">
        <w:rPr>
          <w:rFonts w:eastAsiaTheme="minorEastAsia" w:cs="Arial Narrow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material,</w:t>
      </w:r>
      <w:r w:rsidRPr="00DC4F50">
        <w:rPr>
          <w:rFonts w:eastAsiaTheme="minorEastAsia" w:cs="Arial Narrow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clothing,</w:t>
      </w:r>
      <w:r w:rsidRPr="00DC4F50">
        <w:rPr>
          <w:rFonts w:eastAsiaTheme="minorEastAsia" w:cs="Arial Narrow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felt,</w:t>
      </w:r>
      <w:r w:rsidRPr="00DC4F50">
        <w:rPr>
          <w:rFonts w:eastAsiaTheme="minorEastAsia" w:cs="Arial Narrow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diapers,</w:t>
      </w:r>
      <w:r w:rsidRPr="00DC4F50">
        <w:rPr>
          <w:rFonts w:eastAsiaTheme="minorEastAsia" w:cs="Arial Narrow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blankets,</w:t>
      </w:r>
      <w:r w:rsidRPr="00DC4F50">
        <w:rPr>
          <w:rFonts w:eastAsiaTheme="minorEastAsia" w:cs="Arial Narrow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etc.</w:t>
      </w:r>
      <w:r w:rsidRPr="00DC4F50">
        <w:rPr>
          <w:rFonts w:eastAsiaTheme="minorEastAsia" w:cs="Arial Narrow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Wrapping</w:t>
      </w:r>
      <w:r w:rsidRPr="00DC4F50">
        <w:rPr>
          <w:rFonts w:eastAsiaTheme="minorEastAsia" w:cs="Arial Narrow"/>
          <w:spacing w:val="71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should coordinate</w:t>
      </w:r>
      <w:r w:rsidRPr="00DC4F50">
        <w:rPr>
          <w:rFonts w:eastAsiaTheme="minorEastAsia" w:cs="Arial Narrow"/>
          <w:spacing w:val="1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with</w:t>
      </w:r>
      <w:r w:rsidRPr="00DC4F50">
        <w:rPr>
          <w:rFonts w:eastAsiaTheme="minorEastAsia" w:cs="Arial Narrow"/>
          <w:spacing w:val="1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the gift’s</w:t>
      </w:r>
      <w:r w:rsidRPr="00DC4F50">
        <w:rPr>
          <w:rFonts w:eastAsiaTheme="minorEastAsia" w:cs="Arial Narrow"/>
          <w:sz w:val="24"/>
        </w:rPr>
        <w:t xml:space="preserve"> </w:t>
      </w:r>
      <w:r w:rsidRPr="00DC4F50">
        <w:rPr>
          <w:rFonts w:eastAsiaTheme="minorEastAsia" w:cs="Arial Narrow"/>
          <w:spacing w:val="-1"/>
          <w:sz w:val="24"/>
        </w:rPr>
        <w:t>occasion</w:t>
      </w:r>
      <w:r w:rsidR="00024401">
        <w:rPr>
          <w:rFonts w:eastAsiaTheme="minorEastAsia" w:cs="Arial Narrow"/>
          <w:spacing w:val="-1"/>
          <w:sz w:val="24"/>
        </w:rPr>
        <w:t>.</w:t>
      </w:r>
    </w:p>
    <w:p w14:paraId="4D2232FF" w14:textId="77777777" w:rsidR="00024401" w:rsidRPr="00024401" w:rsidRDefault="00024401" w:rsidP="00024401">
      <w:pPr>
        <w:widowControl w:val="0"/>
        <w:tabs>
          <w:tab w:val="left" w:pos="2160"/>
        </w:tabs>
        <w:kinsoku w:val="0"/>
        <w:overflowPunct w:val="0"/>
        <w:autoSpaceDE w:val="0"/>
        <w:autoSpaceDN w:val="0"/>
        <w:adjustRightInd w:val="0"/>
        <w:spacing w:before="0" w:after="0"/>
        <w:ind w:left="2160" w:right="250"/>
        <w:rPr>
          <w:rFonts w:eastAsiaTheme="minorEastAsia" w:cs="Arial Narrow"/>
          <w:spacing w:val="-1"/>
          <w:sz w:val="24"/>
        </w:rPr>
      </w:pPr>
    </w:p>
    <w:p w14:paraId="36FD0C47" w14:textId="77777777" w:rsidR="00790C01" w:rsidRPr="00024401" w:rsidRDefault="00790C01" w:rsidP="00790C01">
      <w:pPr>
        <w:numPr>
          <w:ilvl w:val="0"/>
          <w:numId w:val="27"/>
        </w:numPr>
        <w:spacing w:after="0"/>
        <w:contextualSpacing/>
        <w:rPr>
          <w:rFonts w:eastAsiaTheme="majorEastAsia" w:cstheme="majorBidi"/>
          <w:b/>
          <w:color w:val="000000" w:themeColor="text1"/>
          <w:sz w:val="24"/>
          <w:szCs w:val="22"/>
          <w:u w:val="single"/>
        </w:rPr>
      </w:pPr>
      <w:r w:rsidRPr="00024401">
        <w:rPr>
          <w:rFonts w:eastAsiaTheme="majorEastAsia" w:cstheme="majorBidi"/>
          <w:b/>
          <w:color w:val="000000" w:themeColor="text1"/>
          <w:sz w:val="24"/>
          <w:szCs w:val="22"/>
          <w:u w:val="single"/>
        </w:rPr>
        <w:t>Advanced (grades 9-12)</w:t>
      </w:r>
    </w:p>
    <w:p w14:paraId="24CCDCEE" w14:textId="77777777" w:rsidR="00DC4F50" w:rsidRPr="00DC4F50" w:rsidRDefault="00DC4F50" w:rsidP="00043D34">
      <w:pPr>
        <w:pStyle w:val="ListParagraph"/>
        <w:numPr>
          <w:ilvl w:val="0"/>
          <w:numId w:val="31"/>
        </w:numPr>
        <w:tabs>
          <w:tab w:val="left" w:pos="1890"/>
        </w:tabs>
        <w:kinsoku w:val="0"/>
        <w:overflowPunct w:val="0"/>
        <w:spacing w:before="0" w:after="0"/>
        <w:ind w:left="1440"/>
        <w:rPr>
          <w:rFonts w:eastAsiaTheme="minorEastAsia" w:cs="Arial Narrow"/>
          <w:sz w:val="22"/>
        </w:rPr>
      </w:pPr>
      <w:r w:rsidRPr="00DC4F50">
        <w:rPr>
          <w:rFonts w:eastAsiaTheme="minorEastAsia" w:cs="Arial Narrow"/>
          <w:spacing w:val="-1"/>
          <w:sz w:val="22"/>
        </w:rPr>
        <w:t xml:space="preserve">Grade </w:t>
      </w:r>
      <w:r w:rsidRPr="00DC4F50">
        <w:rPr>
          <w:rFonts w:eastAsiaTheme="minorEastAsia" w:cs="Arial Narrow"/>
          <w:sz w:val="22"/>
        </w:rPr>
        <w:t>9</w:t>
      </w:r>
    </w:p>
    <w:p w14:paraId="624467D5" w14:textId="77777777" w:rsidR="00DC4F50" w:rsidRPr="00DC4F50" w:rsidRDefault="00DC4F50" w:rsidP="00DC4F50">
      <w:pPr>
        <w:widowControl w:val="0"/>
        <w:numPr>
          <w:ilvl w:val="0"/>
          <w:numId w:val="30"/>
        </w:numPr>
        <w:tabs>
          <w:tab w:val="left" w:pos="2160"/>
        </w:tabs>
        <w:kinsoku w:val="0"/>
        <w:overflowPunct w:val="0"/>
        <w:autoSpaceDE w:val="0"/>
        <w:autoSpaceDN w:val="0"/>
        <w:adjustRightInd w:val="0"/>
        <w:spacing w:before="0" w:after="0"/>
        <w:ind w:left="2160" w:right="273"/>
        <w:rPr>
          <w:rFonts w:eastAsiaTheme="minorEastAsia" w:cs="Arial Narrow"/>
          <w:spacing w:val="-1"/>
          <w:sz w:val="22"/>
        </w:rPr>
      </w:pPr>
      <w:r w:rsidRPr="00DC4F50">
        <w:rPr>
          <w:rFonts w:eastAsiaTheme="minorEastAsia" w:cs="Arial Narrow"/>
          <w:spacing w:val="-1"/>
          <w:sz w:val="22"/>
        </w:rPr>
        <w:t>Gift</w:t>
      </w:r>
      <w:r w:rsidRPr="00DC4F50">
        <w:rPr>
          <w:rFonts w:eastAsiaTheme="minorEastAsia" w:cs="Arial Narrow"/>
          <w:sz w:val="22"/>
        </w:rPr>
        <w:t xml:space="preserve"> –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One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(1)</w:t>
      </w:r>
      <w:r w:rsidRPr="00DC4F50">
        <w:rPr>
          <w:rFonts w:eastAsiaTheme="minorEastAsia" w:cs="Arial Narrow"/>
          <w:spacing w:val="-3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package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which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is</w:t>
      </w:r>
      <w:r w:rsidRPr="00DC4F50">
        <w:rPr>
          <w:rFonts w:eastAsiaTheme="minorEastAsia" w:cs="Arial Narrow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not</w:t>
      </w:r>
      <w:r w:rsidRPr="00DC4F50">
        <w:rPr>
          <w:rFonts w:eastAsiaTheme="minorEastAsia" w:cs="Arial Narrow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wrapped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2"/>
          <w:sz w:val="22"/>
        </w:rPr>
        <w:t>in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z w:val="22"/>
        </w:rPr>
        <w:t>a</w:t>
      </w:r>
      <w:r w:rsidRPr="00DC4F50">
        <w:rPr>
          <w:rFonts w:eastAsiaTheme="minorEastAsia" w:cs="Arial Narrow"/>
          <w:spacing w:val="-1"/>
          <w:sz w:val="22"/>
        </w:rPr>
        <w:t xml:space="preserve"> </w:t>
      </w:r>
      <w:r w:rsidRPr="00DC4F50">
        <w:rPr>
          <w:rFonts w:eastAsiaTheme="minorEastAsia" w:cs="Arial Narrow"/>
          <w:sz w:val="22"/>
        </w:rPr>
        <w:t>box.</w:t>
      </w:r>
      <w:r w:rsidRPr="00DC4F50">
        <w:rPr>
          <w:rFonts w:eastAsiaTheme="minorEastAsia" w:cs="Arial Narrow"/>
          <w:spacing w:val="-2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Examples:</w:t>
      </w:r>
      <w:r w:rsidRPr="00DC4F50">
        <w:rPr>
          <w:rFonts w:eastAsiaTheme="minorEastAsia" w:cs="Arial Narrow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an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umbrella,</w:t>
      </w:r>
      <w:r w:rsidRPr="00DC4F50">
        <w:rPr>
          <w:rFonts w:eastAsiaTheme="minorEastAsia" w:cs="Arial Narrow"/>
          <w:sz w:val="22"/>
        </w:rPr>
        <w:t xml:space="preserve"> a</w:t>
      </w:r>
      <w:r w:rsidRPr="00DC4F50">
        <w:rPr>
          <w:rFonts w:eastAsiaTheme="minorEastAsia" w:cs="Arial Narrow"/>
          <w:spacing w:val="-1"/>
          <w:sz w:val="22"/>
        </w:rPr>
        <w:t xml:space="preserve"> baseball</w:t>
      </w:r>
      <w:r w:rsidRPr="00DC4F50">
        <w:rPr>
          <w:rFonts w:eastAsiaTheme="minorEastAsia" w:cs="Arial Narrow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bat,</w:t>
      </w:r>
      <w:r w:rsidRPr="00DC4F50">
        <w:rPr>
          <w:rFonts w:eastAsiaTheme="minorEastAsia" w:cs="Arial Narrow"/>
          <w:spacing w:val="-2"/>
          <w:sz w:val="22"/>
        </w:rPr>
        <w:t xml:space="preserve"> </w:t>
      </w:r>
      <w:r w:rsidRPr="00DC4F50">
        <w:rPr>
          <w:rFonts w:eastAsiaTheme="minorEastAsia" w:cs="Arial Narrow"/>
          <w:sz w:val="22"/>
        </w:rPr>
        <w:t>a</w:t>
      </w:r>
      <w:r w:rsidRPr="00DC4F50">
        <w:rPr>
          <w:rFonts w:eastAsiaTheme="minorEastAsia" w:cs="Arial Narrow"/>
          <w:spacing w:val="65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broom,</w:t>
      </w:r>
      <w:r w:rsidRPr="00DC4F50">
        <w:rPr>
          <w:rFonts w:eastAsiaTheme="minorEastAsia" w:cs="Arial Narrow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oversized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items,</w:t>
      </w:r>
      <w:r w:rsidRPr="00DC4F50">
        <w:rPr>
          <w:rFonts w:eastAsiaTheme="minorEastAsia" w:cs="Arial Narrow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etc.</w:t>
      </w:r>
    </w:p>
    <w:p w14:paraId="75503A41" w14:textId="77777777" w:rsidR="00DC4F50" w:rsidRPr="00DC4F50" w:rsidRDefault="00DC4F50" w:rsidP="00DC4F50">
      <w:pPr>
        <w:widowControl w:val="0"/>
        <w:numPr>
          <w:ilvl w:val="0"/>
          <w:numId w:val="30"/>
        </w:numPr>
        <w:tabs>
          <w:tab w:val="left" w:pos="2160"/>
        </w:tabs>
        <w:kinsoku w:val="0"/>
        <w:overflowPunct w:val="0"/>
        <w:autoSpaceDE w:val="0"/>
        <w:autoSpaceDN w:val="0"/>
        <w:adjustRightInd w:val="0"/>
        <w:spacing w:before="0" w:after="0" w:line="275" w:lineRule="exact"/>
        <w:ind w:left="2160" w:right="0"/>
        <w:rPr>
          <w:rFonts w:eastAsiaTheme="minorEastAsia" w:cs="Arial Narrow"/>
          <w:spacing w:val="-1"/>
          <w:sz w:val="22"/>
        </w:rPr>
      </w:pPr>
      <w:r w:rsidRPr="00DC4F50">
        <w:rPr>
          <w:rFonts w:eastAsiaTheme="minorEastAsia" w:cs="Arial Narrow"/>
          <w:spacing w:val="-1"/>
          <w:sz w:val="22"/>
        </w:rPr>
        <w:t>Wrapping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material</w:t>
      </w:r>
      <w:r w:rsidRPr="00DC4F50">
        <w:rPr>
          <w:rFonts w:eastAsiaTheme="minorEastAsia" w:cs="Arial Narrow"/>
          <w:sz w:val="22"/>
        </w:rPr>
        <w:t xml:space="preserve"> –</w:t>
      </w:r>
      <w:r w:rsidRPr="00DC4F50">
        <w:rPr>
          <w:rFonts w:eastAsiaTheme="minorEastAsia" w:cs="Arial Narrow"/>
          <w:spacing w:val="-1"/>
          <w:sz w:val="22"/>
        </w:rPr>
        <w:t xml:space="preserve"> anything</w:t>
      </w:r>
    </w:p>
    <w:p w14:paraId="21D7D4B0" w14:textId="77777777" w:rsidR="00DC4F50" w:rsidRPr="00DC4F50" w:rsidRDefault="00DC4F50" w:rsidP="00DC4F50">
      <w:pPr>
        <w:widowControl w:val="0"/>
        <w:numPr>
          <w:ilvl w:val="0"/>
          <w:numId w:val="30"/>
        </w:numPr>
        <w:tabs>
          <w:tab w:val="left" w:pos="2160"/>
        </w:tabs>
        <w:kinsoku w:val="0"/>
        <w:overflowPunct w:val="0"/>
        <w:autoSpaceDE w:val="0"/>
        <w:autoSpaceDN w:val="0"/>
        <w:adjustRightInd w:val="0"/>
        <w:spacing w:before="0" w:after="0" w:line="275" w:lineRule="exact"/>
        <w:ind w:left="2160" w:right="0"/>
        <w:rPr>
          <w:rFonts w:eastAsiaTheme="minorEastAsia" w:cs="Arial Narrow"/>
          <w:spacing w:val="-1"/>
          <w:sz w:val="22"/>
        </w:rPr>
      </w:pPr>
      <w:r w:rsidRPr="00DC4F50">
        <w:rPr>
          <w:rFonts w:eastAsiaTheme="minorEastAsia" w:cs="Arial Narrow"/>
          <w:spacing w:val="-1"/>
          <w:sz w:val="22"/>
        </w:rPr>
        <w:t>Bows</w:t>
      </w:r>
      <w:r w:rsidRPr="00DC4F50">
        <w:rPr>
          <w:rFonts w:eastAsiaTheme="minorEastAsia" w:cs="Arial Narrow"/>
          <w:sz w:val="22"/>
        </w:rPr>
        <w:t xml:space="preserve"> –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can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must</w:t>
      </w:r>
      <w:r w:rsidRPr="00DC4F50">
        <w:rPr>
          <w:rFonts w:eastAsiaTheme="minorEastAsia" w:cs="Arial Narrow"/>
          <w:spacing w:val="-2"/>
          <w:sz w:val="22"/>
        </w:rPr>
        <w:t xml:space="preserve"> </w:t>
      </w:r>
      <w:r w:rsidRPr="00DC4F50">
        <w:rPr>
          <w:rFonts w:eastAsiaTheme="minorEastAsia" w:cs="Arial Narrow"/>
          <w:sz w:val="22"/>
        </w:rPr>
        <w:t>be</w:t>
      </w:r>
      <w:r w:rsidRPr="00DC4F50">
        <w:rPr>
          <w:rFonts w:eastAsiaTheme="minorEastAsia" w:cs="Arial Narrow"/>
          <w:spacing w:val="-1"/>
          <w:sz w:val="22"/>
        </w:rPr>
        <w:t xml:space="preserve"> self-made </w:t>
      </w:r>
      <w:r w:rsidRPr="00DC4F50">
        <w:rPr>
          <w:rFonts w:eastAsiaTheme="minorEastAsia" w:cs="Arial Narrow"/>
          <w:sz w:val="22"/>
        </w:rPr>
        <w:t>or</w:t>
      </w:r>
      <w:r w:rsidRPr="00DC4F50">
        <w:rPr>
          <w:rFonts w:eastAsiaTheme="minorEastAsia" w:cs="Arial Narrow"/>
          <w:spacing w:val="-1"/>
          <w:sz w:val="22"/>
        </w:rPr>
        <w:t xml:space="preserve"> are </w:t>
      </w:r>
      <w:r w:rsidRPr="00DC4F50">
        <w:rPr>
          <w:rFonts w:eastAsiaTheme="minorEastAsia" w:cs="Arial Narrow"/>
          <w:sz w:val="22"/>
        </w:rPr>
        <w:t>not</w:t>
      </w:r>
      <w:r w:rsidRPr="00DC4F50">
        <w:rPr>
          <w:rFonts w:eastAsiaTheme="minorEastAsia" w:cs="Arial Narrow"/>
          <w:spacing w:val="-2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necessary</w:t>
      </w:r>
      <w:r w:rsidRPr="00DC4F50">
        <w:rPr>
          <w:rFonts w:eastAsiaTheme="minorEastAsia" w:cs="Arial Narrow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if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2"/>
          <w:sz w:val="22"/>
        </w:rPr>
        <w:t>it</w:t>
      </w:r>
      <w:r w:rsidRPr="00DC4F50">
        <w:rPr>
          <w:rFonts w:eastAsiaTheme="minorEastAsia" w:cs="Arial Narrow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does</w:t>
      </w:r>
      <w:r w:rsidRPr="00DC4F50">
        <w:rPr>
          <w:rFonts w:eastAsiaTheme="minorEastAsia" w:cs="Arial Narrow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not</w:t>
      </w:r>
      <w:r w:rsidRPr="00DC4F50">
        <w:rPr>
          <w:rFonts w:eastAsiaTheme="minorEastAsia" w:cs="Arial Narrow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go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with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your theme</w:t>
      </w:r>
    </w:p>
    <w:p w14:paraId="70072E30" w14:textId="77777777" w:rsidR="00DC4F50" w:rsidRPr="00DC4F50" w:rsidRDefault="00DC4F50" w:rsidP="00043D34">
      <w:pPr>
        <w:pStyle w:val="ListParagraph"/>
        <w:numPr>
          <w:ilvl w:val="0"/>
          <w:numId w:val="31"/>
        </w:numPr>
        <w:kinsoku w:val="0"/>
        <w:overflowPunct w:val="0"/>
        <w:spacing w:before="137" w:after="0"/>
        <w:ind w:left="1440"/>
        <w:rPr>
          <w:rFonts w:eastAsiaTheme="minorEastAsia" w:cs="Arial Narrow"/>
          <w:sz w:val="22"/>
        </w:rPr>
      </w:pPr>
      <w:r w:rsidRPr="00DC4F50">
        <w:rPr>
          <w:rFonts w:eastAsiaTheme="minorEastAsia" w:cs="Arial Narrow"/>
          <w:spacing w:val="-1"/>
          <w:sz w:val="22"/>
        </w:rPr>
        <w:t xml:space="preserve">Grade </w:t>
      </w:r>
      <w:r w:rsidRPr="00DC4F50">
        <w:rPr>
          <w:rFonts w:eastAsiaTheme="minorEastAsia" w:cs="Arial Narrow"/>
          <w:sz w:val="22"/>
        </w:rPr>
        <w:t>10</w:t>
      </w:r>
    </w:p>
    <w:p w14:paraId="5E83E7DD" w14:textId="77777777" w:rsidR="00DC4F50" w:rsidRPr="00DC4F50" w:rsidRDefault="00DC4F50" w:rsidP="00DC4F50">
      <w:pPr>
        <w:widowControl w:val="0"/>
        <w:numPr>
          <w:ilvl w:val="0"/>
          <w:numId w:val="30"/>
        </w:numPr>
        <w:tabs>
          <w:tab w:val="left" w:pos="2160"/>
        </w:tabs>
        <w:kinsoku w:val="0"/>
        <w:overflowPunct w:val="0"/>
        <w:autoSpaceDE w:val="0"/>
        <w:autoSpaceDN w:val="0"/>
        <w:adjustRightInd w:val="0"/>
        <w:spacing w:before="0" w:after="0"/>
        <w:ind w:left="2160" w:right="0"/>
        <w:rPr>
          <w:rFonts w:eastAsiaTheme="minorEastAsia" w:cs="Arial Narrow"/>
          <w:spacing w:val="-1"/>
          <w:sz w:val="22"/>
        </w:rPr>
      </w:pPr>
      <w:r w:rsidRPr="00DC4F50">
        <w:rPr>
          <w:rFonts w:eastAsiaTheme="minorEastAsia" w:cs="Arial Narrow"/>
          <w:spacing w:val="-1"/>
          <w:sz w:val="22"/>
        </w:rPr>
        <w:t>Gift</w:t>
      </w:r>
      <w:r w:rsidRPr="00DC4F50">
        <w:rPr>
          <w:rFonts w:eastAsiaTheme="minorEastAsia" w:cs="Arial Narrow"/>
          <w:sz w:val="22"/>
        </w:rPr>
        <w:t xml:space="preserve"> -</w:t>
      </w:r>
      <w:r w:rsidRPr="00DC4F50">
        <w:rPr>
          <w:rFonts w:eastAsiaTheme="minorEastAsia" w:cs="Arial Narrow"/>
          <w:spacing w:val="-1"/>
          <w:sz w:val="22"/>
        </w:rPr>
        <w:t xml:space="preserve"> </w:t>
      </w:r>
      <w:r w:rsidRPr="00DC4F50">
        <w:rPr>
          <w:rFonts w:eastAsiaTheme="minorEastAsia" w:cs="Arial Narrow"/>
          <w:sz w:val="22"/>
        </w:rPr>
        <w:t>One</w:t>
      </w:r>
      <w:r w:rsidRPr="00DC4F50">
        <w:rPr>
          <w:rFonts w:eastAsiaTheme="minorEastAsia" w:cs="Arial Narrow"/>
          <w:spacing w:val="-1"/>
          <w:sz w:val="22"/>
        </w:rPr>
        <w:t xml:space="preserve"> (1) self-made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gift</w:t>
      </w:r>
      <w:r w:rsidRPr="00DC4F50">
        <w:rPr>
          <w:rFonts w:eastAsiaTheme="minorEastAsia" w:cs="Arial Narrow"/>
          <w:spacing w:val="-2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bag-decorated.</w:t>
      </w:r>
      <w:r w:rsidRPr="00DC4F50">
        <w:rPr>
          <w:rFonts w:eastAsiaTheme="minorEastAsia" w:cs="Arial Narrow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Fill</w:t>
      </w:r>
      <w:r w:rsidRPr="00DC4F50">
        <w:rPr>
          <w:rFonts w:eastAsiaTheme="minorEastAsia" w:cs="Arial Narrow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with tissue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 xml:space="preserve">paper </w:t>
      </w:r>
      <w:r w:rsidRPr="00DC4F50">
        <w:rPr>
          <w:rFonts w:eastAsiaTheme="minorEastAsia" w:cs="Arial Narrow"/>
          <w:sz w:val="22"/>
        </w:rPr>
        <w:t>for</w:t>
      </w:r>
      <w:r w:rsidRPr="00DC4F50">
        <w:rPr>
          <w:rFonts w:eastAsiaTheme="minorEastAsia" w:cs="Arial Narrow"/>
          <w:spacing w:val="-1"/>
          <w:sz w:val="22"/>
        </w:rPr>
        <w:t xml:space="preserve"> display</w:t>
      </w:r>
      <w:r w:rsidRPr="00DC4F50">
        <w:rPr>
          <w:rFonts w:eastAsiaTheme="minorEastAsia" w:cs="Arial Narrow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purposes.</w:t>
      </w:r>
    </w:p>
    <w:p w14:paraId="0562F004" w14:textId="77777777" w:rsidR="00DC4F50" w:rsidRPr="00DC4F50" w:rsidRDefault="00DC4F50" w:rsidP="00DC4F50">
      <w:pPr>
        <w:widowControl w:val="0"/>
        <w:numPr>
          <w:ilvl w:val="0"/>
          <w:numId w:val="30"/>
        </w:numPr>
        <w:tabs>
          <w:tab w:val="left" w:pos="2160"/>
        </w:tabs>
        <w:kinsoku w:val="0"/>
        <w:overflowPunct w:val="0"/>
        <w:autoSpaceDE w:val="0"/>
        <w:autoSpaceDN w:val="0"/>
        <w:adjustRightInd w:val="0"/>
        <w:spacing w:before="0" w:after="0"/>
        <w:ind w:left="2160" w:right="0"/>
        <w:rPr>
          <w:rFonts w:eastAsiaTheme="minorEastAsia" w:cs="Arial Narrow"/>
          <w:sz w:val="22"/>
        </w:rPr>
      </w:pPr>
      <w:r w:rsidRPr="00DC4F50">
        <w:rPr>
          <w:rFonts w:eastAsiaTheme="minorEastAsia" w:cs="Arial Narrow"/>
          <w:spacing w:val="-1"/>
          <w:sz w:val="22"/>
        </w:rPr>
        <w:t>Wrapping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material</w:t>
      </w:r>
      <w:r w:rsidRPr="00DC4F50">
        <w:rPr>
          <w:rFonts w:eastAsiaTheme="minorEastAsia" w:cs="Arial Narrow"/>
          <w:sz w:val="22"/>
        </w:rPr>
        <w:t xml:space="preserve"> –</w:t>
      </w:r>
      <w:r w:rsidRPr="00DC4F50">
        <w:rPr>
          <w:rFonts w:eastAsiaTheme="minorEastAsia" w:cs="Arial Narrow"/>
          <w:spacing w:val="-1"/>
          <w:sz w:val="22"/>
        </w:rPr>
        <w:t xml:space="preserve"> </w:t>
      </w:r>
      <w:r w:rsidRPr="00DC4F50">
        <w:rPr>
          <w:rFonts w:eastAsiaTheme="minorEastAsia" w:cs="Arial Narrow"/>
          <w:sz w:val="22"/>
        </w:rPr>
        <w:t>any</w:t>
      </w:r>
      <w:r w:rsidRPr="00DC4F50">
        <w:rPr>
          <w:rFonts w:eastAsiaTheme="minorEastAsia" w:cs="Arial Narrow"/>
          <w:spacing w:val="-2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type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z w:val="22"/>
        </w:rPr>
        <w:t xml:space="preserve">of </w:t>
      </w:r>
      <w:r w:rsidRPr="00DC4F50">
        <w:rPr>
          <w:rFonts w:eastAsiaTheme="minorEastAsia" w:cs="Arial Narrow"/>
          <w:spacing w:val="-1"/>
          <w:sz w:val="22"/>
        </w:rPr>
        <w:t>self-made gift</w:t>
      </w:r>
      <w:r w:rsidRPr="00DC4F50">
        <w:rPr>
          <w:rFonts w:eastAsiaTheme="minorEastAsia" w:cs="Arial Narrow"/>
          <w:spacing w:val="-2"/>
          <w:sz w:val="22"/>
        </w:rPr>
        <w:t xml:space="preserve"> </w:t>
      </w:r>
      <w:r w:rsidRPr="00DC4F50">
        <w:rPr>
          <w:rFonts w:eastAsiaTheme="minorEastAsia" w:cs="Arial Narrow"/>
          <w:sz w:val="22"/>
        </w:rPr>
        <w:t>bag</w:t>
      </w:r>
    </w:p>
    <w:p w14:paraId="3F9E7E0E" w14:textId="77777777" w:rsidR="00DC4F50" w:rsidRPr="00DC4F50" w:rsidRDefault="00DC4F50" w:rsidP="00043D34">
      <w:pPr>
        <w:pStyle w:val="ListParagraph"/>
        <w:numPr>
          <w:ilvl w:val="0"/>
          <w:numId w:val="31"/>
        </w:numPr>
        <w:kinsoku w:val="0"/>
        <w:overflowPunct w:val="0"/>
        <w:spacing w:before="137" w:after="0"/>
        <w:ind w:left="1440"/>
        <w:rPr>
          <w:rFonts w:eastAsiaTheme="minorEastAsia" w:cs="Arial Narrow"/>
          <w:sz w:val="22"/>
        </w:rPr>
      </w:pPr>
      <w:r w:rsidRPr="00DC4F50">
        <w:rPr>
          <w:rFonts w:eastAsiaTheme="minorEastAsia" w:cs="Arial Narrow"/>
          <w:spacing w:val="-1"/>
          <w:sz w:val="22"/>
        </w:rPr>
        <w:t xml:space="preserve">Grade </w:t>
      </w:r>
      <w:r w:rsidRPr="00DC4F50">
        <w:rPr>
          <w:rFonts w:eastAsiaTheme="minorEastAsia" w:cs="Arial Narrow"/>
          <w:sz w:val="22"/>
        </w:rPr>
        <w:t>11</w:t>
      </w:r>
    </w:p>
    <w:p w14:paraId="3E56A631" w14:textId="77777777" w:rsidR="00DC4F50" w:rsidRPr="00DC4F50" w:rsidRDefault="00DC4F50" w:rsidP="0020224F">
      <w:pPr>
        <w:widowControl w:val="0"/>
        <w:numPr>
          <w:ilvl w:val="0"/>
          <w:numId w:val="30"/>
        </w:numPr>
        <w:tabs>
          <w:tab w:val="left" w:pos="2160"/>
        </w:tabs>
        <w:kinsoku w:val="0"/>
        <w:overflowPunct w:val="0"/>
        <w:autoSpaceDE w:val="0"/>
        <w:autoSpaceDN w:val="0"/>
        <w:adjustRightInd w:val="0"/>
        <w:spacing w:before="0" w:after="0"/>
        <w:ind w:left="2160" w:right="366"/>
        <w:rPr>
          <w:rFonts w:eastAsiaTheme="minorEastAsia" w:cs="Arial Narrow"/>
          <w:spacing w:val="-1"/>
          <w:sz w:val="22"/>
        </w:rPr>
      </w:pPr>
      <w:r w:rsidRPr="00DC4F50">
        <w:rPr>
          <w:rFonts w:eastAsiaTheme="minorEastAsia" w:cs="Arial Narrow"/>
          <w:spacing w:val="-1"/>
          <w:sz w:val="22"/>
        </w:rPr>
        <w:t>Gift</w:t>
      </w:r>
      <w:r w:rsidRPr="00DC4F50">
        <w:rPr>
          <w:rFonts w:eastAsiaTheme="minorEastAsia" w:cs="Arial Narrow"/>
          <w:sz w:val="22"/>
        </w:rPr>
        <w:t xml:space="preserve"> –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One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(1)</w:t>
      </w:r>
      <w:r w:rsidRPr="00DC4F50">
        <w:rPr>
          <w:rFonts w:eastAsiaTheme="minorEastAsia" w:cs="Arial Narrow"/>
          <w:spacing w:val="-3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package prepared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for shipping,</w:t>
      </w:r>
      <w:r w:rsidRPr="00DC4F50">
        <w:rPr>
          <w:rFonts w:eastAsiaTheme="minorEastAsia" w:cs="Arial Narrow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meeting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current</w:t>
      </w:r>
      <w:r w:rsidRPr="00DC4F50">
        <w:rPr>
          <w:rFonts w:eastAsiaTheme="minorEastAsia" w:cs="Arial Narrow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U.S.</w:t>
      </w:r>
      <w:r w:rsidRPr="00DC4F50">
        <w:rPr>
          <w:rFonts w:eastAsiaTheme="minorEastAsia" w:cs="Arial Narrow"/>
          <w:spacing w:val="-2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Postal</w:t>
      </w:r>
      <w:r w:rsidRPr="00DC4F50">
        <w:rPr>
          <w:rFonts w:eastAsiaTheme="minorEastAsia" w:cs="Arial Narrow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Service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regulations.</w:t>
      </w:r>
      <w:r w:rsidRPr="00DC4F50">
        <w:rPr>
          <w:rFonts w:eastAsiaTheme="minorEastAsia" w:cs="Arial Narrow"/>
          <w:spacing w:val="79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This</w:t>
      </w:r>
      <w:r w:rsidRPr="00DC4F50">
        <w:rPr>
          <w:rFonts w:eastAsiaTheme="minorEastAsia" w:cs="Arial Narrow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package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should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contain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z w:val="22"/>
        </w:rPr>
        <w:t>a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wrapped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package.</w:t>
      </w:r>
      <w:r w:rsidRPr="00DC4F50">
        <w:rPr>
          <w:rFonts w:eastAsiaTheme="minorEastAsia" w:cs="Arial Narrow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Note:</w:t>
      </w:r>
      <w:r w:rsidRPr="00DC4F50">
        <w:rPr>
          <w:rFonts w:eastAsiaTheme="minorEastAsia" w:cs="Arial Narrow"/>
          <w:sz w:val="22"/>
        </w:rPr>
        <w:t xml:space="preserve"> box </w:t>
      </w:r>
      <w:r w:rsidRPr="00DC4F50">
        <w:rPr>
          <w:rFonts w:eastAsiaTheme="minorEastAsia" w:cs="Arial Narrow"/>
          <w:spacing w:val="-1"/>
          <w:sz w:val="22"/>
        </w:rPr>
        <w:t>will</w:t>
      </w:r>
      <w:r w:rsidRPr="00DC4F50">
        <w:rPr>
          <w:rFonts w:eastAsiaTheme="minorEastAsia" w:cs="Arial Narrow"/>
          <w:sz w:val="22"/>
        </w:rPr>
        <w:t xml:space="preserve"> be</w:t>
      </w:r>
      <w:r w:rsidRPr="00DC4F50">
        <w:rPr>
          <w:rFonts w:eastAsiaTheme="minorEastAsia" w:cs="Arial Narrow"/>
          <w:spacing w:val="-1"/>
          <w:sz w:val="22"/>
        </w:rPr>
        <w:t xml:space="preserve"> opened </w:t>
      </w:r>
      <w:r w:rsidRPr="00DC4F50">
        <w:rPr>
          <w:rFonts w:eastAsiaTheme="minorEastAsia" w:cs="Arial Narrow"/>
          <w:sz w:val="22"/>
        </w:rPr>
        <w:t xml:space="preserve">by </w:t>
      </w:r>
      <w:r w:rsidRPr="00DC4F50">
        <w:rPr>
          <w:rFonts w:eastAsiaTheme="minorEastAsia" w:cs="Arial Narrow"/>
          <w:spacing w:val="-1"/>
          <w:sz w:val="22"/>
        </w:rPr>
        <w:t>judge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z w:val="22"/>
        </w:rPr>
        <w:t>to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check</w:t>
      </w:r>
      <w:r w:rsidRPr="00DC4F50">
        <w:rPr>
          <w:rFonts w:eastAsiaTheme="minorEastAsia" w:cs="Arial Narrow"/>
          <w:spacing w:val="39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positioning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and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cushioning</w:t>
      </w:r>
      <w:r w:rsidRPr="00DC4F50">
        <w:rPr>
          <w:rFonts w:eastAsiaTheme="minorEastAsia" w:cs="Arial Narrow"/>
          <w:spacing w:val="-4"/>
          <w:sz w:val="22"/>
        </w:rPr>
        <w:t xml:space="preserve"> </w:t>
      </w:r>
      <w:r w:rsidRPr="00DC4F50">
        <w:rPr>
          <w:rFonts w:eastAsiaTheme="minorEastAsia" w:cs="Arial Narrow"/>
          <w:sz w:val="22"/>
        </w:rPr>
        <w:t xml:space="preserve">of </w:t>
      </w:r>
      <w:r w:rsidRPr="00DC4F50">
        <w:rPr>
          <w:rFonts w:eastAsiaTheme="minorEastAsia" w:cs="Arial Narrow"/>
          <w:spacing w:val="-1"/>
          <w:sz w:val="22"/>
        </w:rPr>
        <w:t>the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inside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package.</w:t>
      </w:r>
    </w:p>
    <w:p w14:paraId="1D328E1A" w14:textId="77777777" w:rsidR="00DC4F50" w:rsidRPr="0020224F" w:rsidRDefault="00DC4F50" w:rsidP="00043D34">
      <w:pPr>
        <w:pStyle w:val="ListParagraph"/>
        <w:numPr>
          <w:ilvl w:val="0"/>
          <w:numId w:val="33"/>
        </w:numPr>
        <w:kinsoku w:val="0"/>
        <w:overflowPunct w:val="0"/>
        <w:spacing w:before="137" w:after="0"/>
        <w:ind w:left="1440"/>
        <w:rPr>
          <w:rFonts w:eastAsiaTheme="minorEastAsia" w:cs="Arial Narrow"/>
          <w:sz w:val="22"/>
        </w:rPr>
      </w:pPr>
      <w:r w:rsidRPr="0020224F">
        <w:rPr>
          <w:rFonts w:eastAsiaTheme="minorEastAsia" w:cs="Arial Narrow"/>
          <w:spacing w:val="-1"/>
          <w:sz w:val="22"/>
        </w:rPr>
        <w:t xml:space="preserve">Grade </w:t>
      </w:r>
      <w:r w:rsidRPr="0020224F">
        <w:rPr>
          <w:rFonts w:eastAsiaTheme="minorEastAsia" w:cs="Arial Narrow"/>
          <w:sz w:val="22"/>
        </w:rPr>
        <w:t>12</w:t>
      </w:r>
    </w:p>
    <w:p w14:paraId="37824F4A" w14:textId="77777777" w:rsidR="00DC4F50" w:rsidRPr="00DC4F50" w:rsidRDefault="00DC4F50" w:rsidP="0020224F">
      <w:pPr>
        <w:widowControl w:val="0"/>
        <w:numPr>
          <w:ilvl w:val="0"/>
          <w:numId w:val="30"/>
        </w:numPr>
        <w:tabs>
          <w:tab w:val="left" w:pos="2160"/>
        </w:tabs>
        <w:kinsoku w:val="0"/>
        <w:overflowPunct w:val="0"/>
        <w:autoSpaceDE w:val="0"/>
        <w:autoSpaceDN w:val="0"/>
        <w:adjustRightInd w:val="0"/>
        <w:spacing w:before="0" w:after="0"/>
        <w:ind w:left="2160" w:right="0"/>
        <w:rPr>
          <w:rFonts w:eastAsiaTheme="minorEastAsia" w:cs="Arial Narrow"/>
          <w:spacing w:val="-1"/>
          <w:sz w:val="22"/>
        </w:rPr>
      </w:pPr>
      <w:r w:rsidRPr="00DC4F50">
        <w:rPr>
          <w:rFonts w:eastAsiaTheme="minorEastAsia" w:cs="Arial Narrow"/>
          <w:spacing w:val="-1"/>
          <w:sz w:val="22"/>
        </w:rPr>
        <w:t>Free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Choice.</w:t>
      </w:r>
      <w:r w:rsidRPr="00DC4F50">
        <w:rPr>
          <w:rFonts w:eastAsiaTheme="minorEastAsia" w:cs="Arial Narrow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Exhibit</w:t>
      </w:r>
      <w:r w:rsidRPr="00DC4F50">
        <w:rPr>
          <w:rFonts w:eastAsiaTheme="minorEastAsia" w:cs="Arial Narrow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one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(1)</w:t>
      </w:r>
      <w:r w:rsidRPr="00DC4F50">
        <w:rPr>
          <w:rFonts w:eastAsiaTheme="minorEastAsia" w:cs="Arial Narrow"/>
          <w:spacing w:val="-3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 xml:space="preserve">package using </w:t>
      </w:r>
      <w:r w:rsidRPr="00DC4F50">
        <w:rPr>
          <w:rFonts w:eastAsiaTheme="minorEastAsia" w:cs="Arial Narrow"/>
          <w:sz w:val="22"/>
        </w:rPr>
        <w:t>5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skills</w:t>
      </w:r>
      <w:r w:rsidRPr="00DC4F50">
        <w:rPr>
          <w:rFonts w:eastAsiaTheme="minorEastAsia" w:cs="Arial Narrow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 xml:space="preserve">from </w:t>
      </w:r>
      <w:r w:rsidRPr="00DC4F50">
        <w:rPr>
          <w:rFonts w:eastAsiaTheme="minorEastAsia" w:cs="Arial Narrow"/>
          <w:sz w:val="22"/>
        </w:rPr>
        <w:t>the</w:t>
      </w:r>
      <w:r w:rsidRPr="00DC4F50">
        <w:rPr>
          <w:rFonts w:eastAsiaTheme="minorEastAsia" w:cs="Arial Narrow"/>
          <w:spacing w:val="-1"/>
          <w:sz w:val="22"/>
        </w:rPr>
        <w:t xml:space="preserve"> above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divisions.</w:t>
      </w:r>
      <w:r w:rsidRPr="00DC4F50">
        <w:rPr>
          <w:rFonts w:eastAsiaTheme="minorEastAsia" w:cs="Arial Narrow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Be</w:t>
      </w:r>
      <w:r w:rsidRPr="00DC4F50">
        <w:rPr>
          <w:rFonts w:eastAsiaTheme="minorEastAsia" w:cs="Arial Narrow"/>
          <w:spacing w:val="1"/>
          <w:sz w:val="22"/>
        </w:rPr>
        <w:t xml:space="preserve"> </w:t>
      </w:r>
      <w:r w:rsidRPr="00DC4F50">
        <w:rPr>
          <w:rFonts w:eastAsiaTheme="minorEastAsia" w:cs="Arial Narrow"/>
          <w:spacing w:val="-1"/>
          <w:sz w:val="22"/>
        </w:rPr>
        <w:t>creative!</w:t>
      </w:r>
    </w:p>
    <w:p w14:paraId="3C9650F0" w14:textId="77777777" w:rsidR="00BB2237" w:rsidRPr="00BA29DE" w:rsidRDefault="00BB2237" w:rsidP="00024401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0" w:after="0"/>
        <w:ind w:left="0" w:right="20"/>
        <w:rPr>
          <w:rFonts w:eastAsiaTheme="minorEastAsia" w:cs="Arial Narrow"/>
          <w:spacing w:val="-1"/>
          <w:sz w:val="16"/>
          <w:szCs w:val="22"/>
        </w:rPr>
      </w:pPr>
    </w:p>
    <w:p w14:paraId="6DABDDCD" w14:textId="3A4428F8" w:rsidR="00C1705B" w:rsidRPr="00024401" w:rsidRDefault="00C1705B" w:rsidP="00C1705B">
      <w:pPr>
        <w:spacing w:after="0"/>
        <w:ind w:left="0"/>
        <w:rPr>
          <w:b/>
          <w:bCs/>
          <w:sz w:val="28"/>
          <w:u w:val="single"/>
        </w:rPr>
      </w:pPr>
      <w:r w:rsidRPr="00024401">
        <w:rPr>
          <w:b/>
          <w:bCs/>
          <w:sz w:val="28"/>
          <w:u w:val="single"/>
        </w:rPr>
        <w:t>Clay County Requirement:</w:t>
      </w:r>
    </w:p>
    <w:p w14:paraId="756900C6" w14:textId="77777777" w:rsidR="00C1705B" w:rsidRPr="002567FD" w:rsidRDefault="00C1705B" w:rsidP="00072902">
      <w:pPr>
        <w:autoSpaceDE w:val="0"/>
        <w:autoSpaceDN w:val="0"/>
        <w:adjustRightInd w:val="0"/>
        <w:spacing w:before="0" w:after="0"/>
        <w:ind w:left="0" w:right="0"/>
        <w:rPr>
          <w:color w:val="000000"/>
          <w:sz w:val="22"/>
          <w:szCs w:val="22"/>
          <w:lang w:eastAsia="zh-CN"/>
        </w:rPr>
      </w:pPr>
      <w:r w:rsidRPr="002567FD">
        <w:rPr>
          <w:color w:val="000000"/>
          <w:sz w:val="22"/>
          <w:szCs w:val="22"/>
          <w:lang w:eastAsia="zh-CN"/>
        </w:rPr>
        <w:t>You will need to have a filled-out project record sheet to turn in with your project at judging.</w:t>
      </w:r>
    </w:p>
    <w:bookmarkEnd w:id="0"/>
    <w:p w14:paraId="584F9D25" w14:textId="7C32BB1A" w:rsidR="00C1705B" w:rsidRPr="0020224F" w:rsidRDefault="0020224F" w:rsidP="00072902">
      <w:pPr>
        <w:spacing w:before="0"/>
        <w:ind w:left="0" w:firstLine="720"/>
        <w:rPr>
          <w:rStyle w:val="Hyperlink"/>
          <w:rFonts w:eastAsia="Calibri Light" w:cstheme="minorHAnsi"/>
          <w:b/>
          <w:sz w:val="22"/>
          <w:szCs w:val="22"/>
        </w:rPr>
      </w:pPr>
      <w:r>
        <w:rPr>
          <w:rFonts w:eastAsia="Calibri Light" w:cstheme="minorHAnsi"/>
          <w:b/>
          <w:sz w:val="22"/>
          <w:szCs w:val="22"/>
        </w:rPr>
        <w:fldChar w:fldCharType="begin"/>
      </w:r>
      <w:r w:rsidR="004A75D2">
        <w:rPr>
          <w:rFonts w:eastAsia="Calibri Light" w:cstheme="minorHAnsi"/>
          <w:b/>
          <w:sz w:val="22"/>
          <w:szCs w:val="22"/>
        </w:rPr>
        <w:instrText>HYPERLINK "https://extension.purdue.edu/news/county/clay/4-h/4-h-fillable-forms/4-h-618-w-general-craft-record-sheet.pdf"</w:instrText>
      </w:r>
      <w:r>
        <w:rPr>
          <w:rFonts w:eastAsia="Calibri Light" w:cstheme="minorHAnsi"/>
          <w:b/>
          <w:sz w:val="22"/>
          <w:szCs w:val="22"/>
        </w:rPr>
        <w:fldChar w:fldCharType="separate"/>
      </w:r>
      <w:r w:rsidR="0082465F" w:rsidRPr="0020224F">
        <w:rPr>
          <w:rStyle w:val="Hyperlink"/>
          <w:rFonts w:eastAsia="Calibri Light" w:cstheme="minorHAnsi"/>
          <w:b/>
          <w:sz w:val="22"/>
          <w:szCs w:val="22"/>
        </w:rPr>
        <w:t>C</w:t>
      </w:r>
      <w:r w:rsidRPr="0020224F">
        <w:rPr>
          <w:rStyle w:val="Hyperlink"/>
          <w:rFonts w:eastAsia="Calibri Light" w:cstheme="minorHAnsi"/>
          <w:b/>
          <w:sz w:val="22"/>
          <w:szCs w:val="22"/>
        </w:rPr>
        <w:t>raft</w:t>
      </w:r>
      <w:r w:rsidR="00AA6AE9" w:rsidRPr="0020224F">
        <w:rPr>
          <w:rStyle w:val="Hyperlink"/>
          <w:rFonts w:eastAsia="Calibri Light" w:cstheme="minorHAnsi"/>
          <w:b/>
          <w:sz w:val="22"/>
          <w:szCs w:val="22"/>
        </w:rPr>
        <w:t xml:space="preserve"> </w:t>
      </w:r>
      <w:r w:rsidR="00072902" w:rsidRPr="0020224F">
        <w:rPr>
          <w:rStyle w:val="Hyperlink"/>
          <w:rFonts w:eastAsia="Calibri Light" w:cstheme="minorHAnsi"/>
          <w:b/>
          <w:sz w:val="22"/>
          <w:szCs w:val="22"/>
        </w:rPr>
        <w:t>Record Sheet</w:t>
      </w:r>
    </w:p>
    <w:p w14:paraId="014C7FF8" w14:textId="77777777" w:rsidR="00BA29DE" w:rsidRPr="00BA29DE" w:rsidRDefault="0020224F" w:rsidP="00BA29DE">
      <w:pPr>
        <w:spacing w:before="0"/>
        <w:ind w:left="0"/>
        <w:rPr>
          <w:rFonts w:eastAsia="Calibri Light" w:cstheme="minorHAnsi"/>
          <w:b/>
          <w:sz w:val="22"/>
          <w:szCs w:val="22"/>
        </w:rPr>
      </w:pPr>
      <w:r>
        <w:rPr>
          <w:rFonts w:eastAsia="Calibri Light" w:cstheme="minorHAnsi"/>
          <w:b/>
          <w:sz w:val="22"/>
          <w:szCs w:val="22"/>
        </w:rPr>
        <w:fldChar w:fldCharType="end"/>
      </w:r>
    </w:p>
    <w:sectPr w:rsidR="00BA29DE" w:rsidRPr="00BA29DE" w:rsidSect="005D7E3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2160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2B8A2" w14:textId="77777777" w:rsidR="00842740" w:rsidRDefault="00842740" w:rsidP="00541FF7">
      <w:r>
        <w:separator/>
      </w:r>
    </w:p>
  </w:endnote>
  <w:endnote w:type="continuationSeparator" w:id="0">
    <w:p w14:paraId="6D13415B" w14:textId="77777777" w:rsidR="00842740" w:rsidRDefault="00842740" w:rsidP="005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F8914" w14:textId="77777777" w:rsidR="00202AD1" w:rsidRPr="00AA0E0D" w:rsidRDefault="009C656C" w:rsidP="00541FF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E37A5C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E37A5C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3ED55" w14:textId="77777777" w:rsidR="005D7E33" w:rsidRPr="00C50E7E" w:rsidRDefault="00803CFE" w:rsidP="005D7E33">
    <w:pPr>
      <w:pStyle w:val="Footer-PU"/>
      <w:rPr>
        <w:rStyle w:val="Footer-CollegeNameorDepartment"/>
      </w:rPr>
    </w:pPr>
    <w:r>
      <w:rPr>
        <w:rStyle w:val="Footer-CollegeNameorDepartment"/>
      </w:rPr>
      <w:t xml:space="preserve">Purdue </w:t>
    </w:r>
    <w:r w:rsidR="00DE7908">
      <w:rPr>
        <w:rStyle w:val="Footer-CollegeNameorDepartment"/>
      </w:rPr>
      <w:t xml:space="preserve">University </w:t>
    </w:r>
    <w:r>
      <w:rPr>
        <w:rStyle w:val="Footer-CollegeNameorDepartment"/>
      </w:rPr>
      <w:t>Extension – 4-H Youth Development</w:t>
    </w:r>
    <w:r w:rsidR="005D7E33">
      <w:rPr>
        <w:rStyle w:val="Footer-CollegeNameorDepartment"/>
      </w:rPr>
      <w:tab/>
    </w:r>
    <w:r w:rsidR="005D7E33">
      <w:rPr>
        <w:rStyle w:val="Footer-CollegeNameorDepartment"/>
      </w:rPr>
      <w:tab/>
      <w:t>Updated [</w:t>
    </w:r>
    <w:r w:rsidR="00F15428">
      <w:rPr>
        <w:rStyle w:val="Footer-CollegeNameorDepartment"/>
      </w:rPr>
      <w:t>10/01/2021</w:t>
    </w:r>
    <w:r w:rsidR="006078CB">
      <w:rPr>
        <w:rStyle w:val="Footer-CollegeNameorDepartment"/>
      </w:rPr>
      <w:t>]</w:t>
    </w:r>
    <w:r w:rsidR="005D7E33">
      <w:rPr>
        <w:rStyle w:val="Footer-CollegeNameorDepartment"/>
      </w:rPr>
      <w:t xml:space="preserve"> by </w:t>
    </w:r>
    <w:r w:rsidR="00F15428">
      <w:rPr>
        <w:rStyle w:val="Footer-CollegeNameorDepartment"/>
      </w:rPr>
      <w:t>Tony Carrell</w:t>
    </w:r>
  </w:p>
  <w:p w14:paraId="57A4C958" w14:textId="77777777" w:rsidR="00E44045" w:rsidRPr="00E44045" w:rsidRDefault="00803CFE" w:rsidP="00E44045">
    <w:pPr>
      <w:pStyle w:val="Footer-PU"/>
    </w:pPr>
    <w:r>
      <w:t xml:space="preserve">Agricultural Administration </w:t>
    </w:r>
    <w:r w:rsidR="009D682C" w:rsidRPr="00E44045">
      <w:t xml:space="preserve">Building </w:t>
    </w:r>
    <w:r w:rsidR="005D7E33">
      <w:tab/>
    </w:r>
    <w:r w:rsidR="005D7E33">
      <w:tab/>
    </w:r>
    <w:r w:rsidR="00EE1722">
      <w:t xml:space="preserve">Page </w:t>
    </w:r>
    <w:r w:rsidR="00EE1722">
      <w:rPr>
        <w:noProof w:val="0"/>
      </w:rPr>
      <w:fldChar w:fldCharType="begin"/>
    </w:r>
    <w:r w:rsidR="00EE1722">
      <w:instrText xml:space="preserve"> PAGE   \* MERGEFORMAT </w:instrText>
    </w:r>
    <w:r w:rsidR="00EE1722">
      <w:rPr>
        <w:noProof w:val="0"/>
      </w:rPr>
      <w:fldChar w:fldCharType="separate"/>
    </w:r>
    <w:r w:rsidR="0041050A">
      <w:t>1</w:t>
    </w:r>
    <w:r w:rsidR="00EE1722">
      <w:fldChar w:fldCharType="end"/>
    </w:r>
    <w:r w:rsidR="00EE1722">
      <w:t xml:space="preserve"> of </w:t>
    </w:r>
    <w:r w:rsidR="00F15428">
      <w:t>2</w:t>
    </w:r>
  </w:p>
  <w:p w14:paraId="67CD0B5C" w14:textId="77777777" w:rsidR="00E44045" w:rsidRPr="00E44045" w:rsidRDefault="00803CFE" w:rsidP="00E44045">
    <w:pPr>
      <w:pStyle w:val="Footer-PU"/>
    </w:pPr>
    <w:r>
      <w:t>615 West State Street</w:t>
    </w:r>
    <w:r w:rsidR="009D682C" w:rsidRPr="00E44045">
      <w:t>,</w:t>
    </w:r>
    <w:r w:rsidR="00303630" w:rsidRPr="00E44045">
      <w:t xml:space="preserve"> </w:t>
    </w:r>
    <w:r>
      <w:t>West Lafayette</w:t>
    </w:r>
    <w:r w:rsidR="00BF4CE3" w:rsidRPr="00E44045">
      <w:t xml:space="preserve">, </w:t>
    </w:r>
    <w:r>
      <w:t>IN</w:t>
    </w:r>
    <w:r w:rsidR="00BF4CE3" w:rsidRPr="00E44045">
      <w:t xml:space="preserve">, </w:t>
    </w:r>
    <w:r>
      <w:t>47907</w:t>
    </w:r>
  </w:p>
  <w:p w14:paraId="4039B2D2" w14:textId="77777777" w:rsidR="00DE7908" w:rsidRDefault="00803CFE" w:rsidP="00DE7908">
    <w:pPr>
      <w:pStyle w:val="Footer-PU"/>
      <w:rPr>
        <w:lang w:val="fr-FR"/>
      </w:rPr>
    </w:pPr>
    <w:r>
      <w:rPr>
        <w:lang w:val="fr-FR"/>
      </w:rPr>
      <w:t>765-494-84</w:t>
    </w:r>
    <w:r w:rsidR="00DE7908">
      <w:rPr>
        <w:lang w:val="fr-FR"/>
      </w:rPr>
      <w:t>35</w:t>
    </w:r>
    <w:r>
      <w:rPr>
        <w:lang w:val="fr-FR"/>
      </w:rPr>
      <w:t xml:space="preserve"> - extension.purdue.edu/4h</w:t>
    </w:r>
  </w:p>
  <w:p w14:paraId="008DF96F" w14:textId="77777777" w:rsidR="007D41C7" w:rsidRPr="007D41C7" w:rsidRDefault="007D41C7" w:rsidP="007D41C7">
    <w:pPr>
      <w:pStyle w:val="Footer-PU"/>
    </w:pPr>
    <w:r>
      <w:t>an equal access/equal opportunity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5F34E" w14:textId="77777777" w:rsidR="00842740" w:rsidRDefault="00842740" w:rsidP="00541FF7">
      <w:r>
        <w:separator/>
      </w:r>
    </w:p>
  </w:footnote>
  <w:footnote w:type="continuationSeparator" w:id="0">
    <w:p w14:paraId="62859E79" w14:textId="77777777" w:rsidR="00842740" w:rsidRDefault="00842740" w:rsidP="005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C61F" w14:textId="77777777" w:rsidR="00440DAA" w:rsidRDefault="00440DAA">
    <w:pPr>
      <w:pStyle w:val="Header"/>
    </w:pPr>
    <w:r>
      <w:rPr>
        <w:noProof/>
      </w:rPr>
      <w:drawing>
        <wp:inline distT="0" distB="0" distL="0" distR="0" wp14:anchorId="2A64B469" wp14:editId="7469EF91">
          <wp:extent cx="4322445" cy="463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244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15D8" w14:textId="77777777" w:rsidR="00022312" w:rsidRDefault="00803CFE" w:rsidP="00541FF7">
    <w:pPr>
      <w:pStyle w:val="Header"/>
    </w:pPr>
    <w:r>
      <w:rPr>
        <w:noProof/>
      </w:rPr>
      <w:drawing>
        <wp:inline distT="0" distB="0" distL="0" distR="0" wp14:anchorId="1F187C33" wp14:editId="09616102">
          <wp:extent cx="4324206" cy="460859"/>
          <wp:effectExtent l="0" t="0" r="0" b="0"/>
          <wp:docPr id="2" name="Picture 2" descr="Purdue Extension Indiana 4-H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HYD_H-Full-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4206" cy="460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B0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26"/>
    <w:multiLevelType w:val="multilevel"/>
    <w:tmpl w:val="000008A9"/>
    <w:lvl w:ilvl="0">
      <w:numFmt w:val="bullet"/>
      <w:lvlText w:val=""/>
      <w:lvlJc w:val="left"/>
      <w:pPr>
        <w:ind w:left="480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392" w:hanging="360"/>
      </w:pPr>
    </w:lvl>
    <w:lvl w:ilvl="2">
      <w:numFmt w:val="bullet"/>
      <w:lvlText w:val="•"/>
      <w:lvlJc w:val="left"/>
      <w:pPr>
        <w:ind w:left="2304" w:hanging="360"/>
      </w:pPr>
    </w:lvl>
    <w:lvl w:ilvl="3">
      <w:numFmt w:val="bullet"/>
      <w:lvlText w:val="•"/>
      <w:lvlJc w:val="left"/>
      <w:pPr>
        <w:ind w:left="3216" w:hanging="360"/>
      </w:pPr>
    </w:lvl>
    <w:lvl w:ilvl="4">
      <w:numFmt w:val="bullet"/>
      <w:lvlText w:val="•"/>
      <w:lvlJc w:val="left"/>
      <w:pPr>
        <w:ind w:left="4128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5952" w:hanging="360"/>
      </w:pPr>
    </w:lvl>
    <w:lvl w:ilvl="7">
      <w:numFmt w:val="bullet"/>
      <w:lvlText w:val="•"/>
      <w:lvlJc w:val="left"/>
      <w:pPr>
        <w:ind w:left="6864" w:hanging="360"/>
      </w:pPr>
    </w:lvl>
    <w:lvl w:ilvl="8">
      <w:numFmt w:val="bullet"/>
      <w:lvlText w:val="•"/>
      <w:lvlJc w:val="left"/>
      <w:pPr>
        <w:ind w:left="7776" w:hanging="360"/>
      </w:pPr>
    </w:lvl>
  </w:abstractNum>
  <w:abstractNum w:abstractNumId="11" w15:restartNumberingAfterBreak="0">
    <w:nsid w:val="00000434"/>
    <w:multiLevelType w:val="multilevel"/>
    <w:tmpl w:val="000008B7"/>
    <w:lvl w:ilvl="0">
      <w:start w:val="1"/>
      <w:numFmt w:val="decimal"/>
      <w:lvlText w:val="%1."/>
      <w:lvlJc w:val="left"/>
      <w:pPr>
        <w:ind w:left="46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82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60" w:hanging="360"/>
      </w:pPr>
    </w:lvl>
    <w:lvl w:ilvl="3">
      <w:numFmt w:val="bullet"/>
      <w:lvlText w:val="•"/>
      <w:lvlJc w:val="left"/>
      <w:pPr>
        <w:ind w:left="2900" w:hanging="360"/>
      </w:pPr>
    </w:lvl>
    <w:lvl w:ilvl="4">
      <w:numFmt w:val="bullet"/>
      <w:lvlText w:val="•"/>
      <w:lvlJc w:val="left"/>
      <w:pPr>
        <w:ind w:left="3940" w:hanging="360"/>
      </w:pPr>
    </w:lvl>
    <w:lvl w:ilvl="5">
      <w:numFmt w:val="bullet"/>
      <w:lvlText w:val="•"/>
      <w:lvlJc w:val="left"/>
      <w:pPr>
        <w:ind w:left="4980" w:hanging="360"/>
      </w:pPr>
    </w:lvl>
    <w:lvl w:ilvl="6">
      <w:numFmt w:val="bullet"/>
      <w:lvlText w:val="•"/>
      <w:lvlJc w:val="left"/>
      <w:pPr>
        <w:ind w:left="6020" w:hanging="360"/>
      </w:pPr>
    </w:lvl>
    <w:lvl w:ilvl="7">
      <w:numFmt w:val="bullet"/>
      <w:lvlText w:val="•"/>
      <w:lvlJc w:val="left"/>
      <w:pPr>
        <w:ind w:left="7060" w:hanging="360"/>
      </w:pPr>
    </w:lvl>
    <w:lvl w:ilvl="8">
      <w:numFmt w:val="bullet"/>
      <w:lvlText w:val="•"/>
      <w:lvlJc w:val="left"/>
      <w:pPr>
        <w:ind w:left="8100" w:hanging="360"/>
      </w:pPr>
    </w:lvl>
  </w:abstractNum>
  <w:abstractNum w:abstractNumId="12" w15:restartNumberingAfterBreak="0">
    <w:nsid w:val="00000435"/>
    <w:multiLevelType w:val="multilevel"/>
    <w:tmpl w:val="000008B8"/>
    <w:lvl w:ilvl="0">
      <w:start w:val="1"/>
      <w:numFmt w:val="decimal"/>
      <w:lvlText w:val="%1."/>
      <w:lvlJc w:val="left"/>
      <w:pPr>
        <w:ind w:left="82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6" w:hanging="360"/>
      </w:pPr>
    </w:lvl>
    <w:lvl w:ilvl="2">
      <w:numFmt w:val="bullet"/>
      <w:lvlText w:val="•"/>
      <w:lvlJc w:val="left"/>
      <w:pPr>
        <w:ind w:left="2692" w:hanging="360"/>
      </w:pPr>
    </w:lvl>
    <w:lvl w:ilvl="3">
      <w:numFmt w:val="bullet"/>
      <w:lvlText w:val="•"/>
      <w:lvlJc w:val="left"/>
      <w:pPr>
        <w:ind w:left="3628" w:hanging="360"/>
      </w:pPr>
    </w:lvl>
    <w:lvl w:ilvl="4">
      <w:numFmt w:val="bullet"/>
      <w:lvlText w:val="•"/>
      <w:lvlJc w:val="left"/>
      <w:pPr>
        <w:ind w:left="4564" w:hanging="360"/>
      </w:pPr>
    </w:lvl>
    <w:lvl w:ilvl="5">
      <w:numFmt w:val="bullet"/>
      <w:lvlText w:val="•"/>
      <w:lvlJc w:val="left"/>
      <w:pPr>
        <w:ind w:left="5500" w:hanging="360"/>
      </w:pPr>
    </w:lvl>
    <w:lvl w:ilvl="6">
      <w:numFmt w:val="bullet"/>
      <w:lvlText w:val="•"/>
      <w:lvlJc w:val="left"/>
      <w:pPr>
        <w:ind w:left="6436" w:hanging="360"/>
      </w:pPr>
    </w:lvl>
    <w:lvl w:ilvl="7">
      <w:numFmt w:val="bullet"/>
      <w:lvlText w:val="•"/>
      <w:lvlJc w:val="left"/>
      <w:pPr>
        <w:ind w:left="7372" w:hanging="360"/>
      </w:pPr>
    </w:lvl>
    <w:lvl w:ilvl="8">
      <w:numFmt w:val="bullet"/>
      <w:lvlText w:val="•"/>
      <w:lvlJc w:val="left"/>
      <w:pPr>
        <w:ind w:left="8308" w:hanging="360"/>
      </w:pPr>
    </w:lvl>
  </w:abstractNum>
  <w:abstractNum w:abstractNumId="13" w15:restartNumberingAfterBreak="0">
    <w:nsid w:val="00000436"/>
    <w:multiLevelType w:val="multilevel"/>
    <w:tmpl w:val="000008B9"/>
    <w:lvl w:ilvl="0">
      <w:start w:val="1"/>
      <w:numFmt w:val="decimal"/>
      <w:lvlText w:val="%1."/>
      <w:lvlJc w:val="left"/>
      <w:pPr>
        <w:ind w:left="82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24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171" w:hanging="360"/>
      </w:pPr>
    </w:lvl>
    <w:lvl w:ilvl="3">
      <w:numFmt w:val="bullet"/>
      <w:lvlText w:val="•"/>
      <w:lvlJc w:val="left"/>
      <w:pPr>
        <w:ind w:left="3102" w:hanging="360"/>
      </w:pPr>
    </w:lvl>
    <w:lvl w:ilvl="4">
      <w:numFmt w:val="bullet"/>
      <w:lvlText w:val="•"/>
      <w:lvlJc w:val="left"/>
      <w:pPr>
        <w:ind w:left="4033" w:hanging="360"/>
      </w:pPr>
    </w:lvl>
    <w:lvl w:ilvl="5">
      <w:numFmt w:val="bullet"/>
      <w:lvlText w:val="•"/>
      <w:lvlJc w:val="left"/>
      <w:pPr>
        <w:ind w:left="4964" w:hanging="360"/>
      </w:pPr>
    </w:lvl>
    <w:lvl w:ilvl="6">
      <w:numFmt w:val="bullet"/>
      <w:lvlText w:val="•"/>
      <w:lvlJc w:val="left"/>
      <w:pPr>
        <w:ind w:left="5895" w:hanging="360"/>
      </w:pPr>
    </w:lvl>
    <w:lvl w:ilvl="7">
      <w:numFmt w:val="bullet"/>
      <w:lvlText w:val="•"/>
      <w:lvlJc w:val="left"/>
      <w:pPr>
        <w:ind w:left="6826" w:hanging="360"/>
      </w:pPr>
    </w:lvl>
    <w:lvl w:ilvl="8">
      <w:numFmt w:val="bullet"/>
      <w:lvlText w:val="•"/>
      <w:lvlJc w:val="left"/>
      <w:pPr>
        <w:ind w:left="7757" w:hanging="360"/>
      </w:pPr>
    </w:lvl>
  </w:abstractNum>
  <w:abstractNum w:abstractNumId="14" w15:restartNumberingAfterBreak="0">
    <w:nsid w:val="00000463"/>
    <w:multiLevelType w:val="multilevel"/>
    <w:tmpl w:val="62C81126"/>
    <w:lvl w:ilvl="0">
      <w:start w:val="1"/>
      <w:numFmt w:val="bullet"/>
      <w:lvlText w:val=""/>
      <w:lvlJc w:val="left"/>
      <w:pPr>
        <w:ind w:left="316" w:hanging="221"/>
      </w:pPr>
      <w:rPr>
        <w:rFonts w:ascii="Symbol" w:hAnsi="Symbol" w:hint="default"/>
        <w:b w:val="0"/>
        <w:bCs w:val="0"/>
        <w:sz w:val="24"/>
        <w:szCs w:val="24"/>
      </w:rPr>
    </w:lvl>
    <w:lvl w:ilvl="1">
      <w:numFmt w:val="bullet"/>
      <w:lvlText w:val=""/>
      <w:lvlJc w:val="left"/>
      <w:pPr>
        <w:ind w:left="1180" w:hanging="360"/>
      </w:pPr>
      <w:rPr>
        <w:rFonts w:ascii="Wingdings" w:hAnsi="Wingdings"/>
        <w:b w:val="0"/>
        <w:sz w:val="24"/>
      </w:rPr>
    </w:lvl>
    <w:lvl w:ilvl="2">
      <w:numFmt w:val="bullet"/>
      <w:lvlText w:val="•"/>
      <w:lvlJc w:val="left"/>
      <w:pPr>
        <w:ind w:left="2111" w:hanging="360"/>
      </w:pPr>
    </w:lvl>
    <w:lvl w:ilvl="3">
      <w:numFmt w:val="bullet"/>
      <w:lvlText w:val="•"/>
      <w:lvlJc w:val="left"/>
      <w:pPr>
        <w:ind w:left="3042" w:hanging="360"/>
      </w:pPr>
    </w:lvl>
    <w:lvl w:ilvl="4">
      <w:numFmt w:val="bullet"/>
      <w:lvlText w:val="•"/>
      <w:lvlJc w:val="left"/>
      <w:pPr>
        <w:ind w:left="3973" w:hanging="360"/>
      </w:pPr>
    </w:lvl>
    <w:lvl w:ilvl="5">
      <w:numFmt w:val="bullet"/>
      <w:lvlText w:val="•"/>
      <w:lvlJc w:val="left"/>
      <w:pPr>
        <w:ind w:left="4904" w:hanging="360"/>
      </w:pPr>
    </w:lvl>
    <w:lvl w:ilvl="6">
      <w:numFmt w:val="bullet"/>
      <w:lvlText w:val="•"/>
      <w:lvlJc w:val="left"/>
      <w:pPr>
        <w:ind w:left="5835" w:hanging="360"/>
      </w:pPr>
    </w:lvl>
    <w:lvl w:ilvl="7">
      <w:numFmt w:val="bullet"/>
      <w:lvlText w:val="•"/>
      <w:lvlJc w:val="left"/>
      <w:pPr>
        <w:ind w:left="6766" w:hanging="360"/>
      </w:pPr>
    </w:lvl>
    <w:lvl w:ilvl="8">
      <w:numFmt w:val="bullet"/>
      <w:lvlText w:val="•"/>
      <w:lvlJc w:val="left"/>
      <w:pPr>
        <w:ind w:left="7697" w:hanging="360"/>
      </w:pPr>
    </w:lvl>
  </w:abstractNum>
  <w:abstractNum w:abstractNumId="15" w15:restartNumberingAfterBreak="0">
    <w:nsid w:val="00000464"/>
    <w:multiLevelType w:val="multilevel"/>
    <w:tmpl w:val="7EFE7E98"/>
    <w:lvl w:ilvl="0">
      <w:numFmt w:val="bullet"/>
      <w:lvlText w:val=""/>
      <w:lvlJc w:val="left"/>
      <w:pPr>
        <w:ind w:left="2890" w:hanging="360"/>
      </w:pPr>
      <w:rPr>
        <w:rFonts w:ascii="Wingdings" w:hAnsi="Wingdings"/>
        <w:b w:val="0"/>
        <w:sz w:val="24"/>
      </w:rPr>
    </w:lvl>
    <w:lvl w:ilvl="1">
      <w:start w:val="1"/>
      <w:numFmt w:val="bullet"/>
      <w:lvlText w:val=""/>
      <w:lvlJc w:val="left"/>
      <w:pPr>
        <w:ind w:left="3746" w:hanging="360"/>
      </w:pPr>
      <w:rPr>
        <w:rFonts w:ascii="Wingdings" w:hAnsi="Wingdings" w:hint="default"/>
      </w:rPr>
    </w:lvl>
    <w:lvl w:ilvl="2">
      <w:numFmt w:val="bullet"/>
      <w:lvlText w:val="•"/>
      <w:lvlJc w:val="left"/>
      <w:pPr>
        <w:ind w:left="4602" w:hanging="360"/>
      </w:pPr>
    </w:lvl>
    <w:lvl w:ilvl="3">
      <w:numFmt w:val="bullet"/>
      <w:lvlText w:val="•"/>
      <w:lvlJc w:val="left"/>
      <w:pPr>
        <w:ind w:left="5458" w:hanging="360"/>
      </w:pPr>
    </w:lvl>
    <w:lvl w:ilvl="4">
      <w:numFmt w:val="bullet"/>
      <w:lvlText w:val="•"/>
      <w:lvlJc w:val="left"/>
      <w:pPr>
        <w:ind w:left="6314" w:hanging="360"/>
      </w:pPr>
    </w:lvl>
    <w:lvl w:ilvl="5">
      <w:numFmt w:val="bullet"/>
      <w:lvlText w:val="•"/>
      <w:lvlJc w:val="left"/>
      <w:pPr>
        <w:ind w:left="7170" w:hanging="360"/>
      </w:pPr>
    </w:lvl>
    <w:lvl w:ilvl="6">
      <w:numFmt w:val="bullet"/>
      <w:lvlText w:val="•"/>
      <w:lvlJc w:val="left"/>
      <w:pPr>
        <w:ind w:left="8026" w:hanging="360"/>
      </w:pPr>
    </w:lvl>
    <w:lvl w:ilvl="7">
      <w:numFmt w:val="bullet"/>
      <w:lvlText w:val="•"/>
      <w:lvlJc w:val="left"/>
      <w:pPr>
        <w:ind w:left="8882" w:hanging="360"/>
      </w:pPr>
    </w:lvl>
    <w:lvl w:ilvl="8">
      <w:numFmt w:val="bullet"/>
      <w:lvlText w:val="•"/>
      <w:lvlJc w:val="left"/>
      <w:pPr>
        <w:ind w:left="9738" w:hanging="360"/>
      </w:pPr>
    </w:lvl>
  </w:abstractNum>
  <w:abstractNum w:abstractNumId="16" w15:restartNumberingAfterBreak="0">
    <w:nsid w:val="01043305"/>
    <w:multiLevelType w:val="multilevel"/>
    <w:tmpl w:val="8116C23C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82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60" w:hanging="360"/>
      </w:pPr>
    </w:lvl>
    <w:lvl w:ilvl="3">
      <w:numFmt w:val="bullet"/>
      <w:lvlText w:val="•"/>
      <w:lvlJc w:val="left"/>
      <w:pPr>
        <w:ind w:left="2900" w:hanging="360"/>
      </w:pPr>
    </w:lvl>
    <w:lvl w:ilvl="4">
      <w:numFmt w:val="bullet"/>
      <w:lvlText w:val="•"/>
      <w:lvlJc w:val="left"/>
      <w:pPr>
        <w:ind w:left="3940" w:hanging="360"/>
      </w:pPr>
    </w:lvl>
    <w:lvl w:ilvl="5">
      <w:numFmt w:val="bullet"/>
      <w:lvlText w:val="•"/>
      <w:lvlJc w:val="left"/>
      <w:pPr>
        <w:ind w:left="4980" w:hanging="360"/>
      </w:pPr>
    </w:lvl>
    <w:lvl w:ilvl="6">
      <w:numFmt w:val="bullet"/>
      <w:lvlText w:val="•"/>
      <w:lvlJc w:val="left"/>
      <w:pPr>
        <w:ind w:left="6020" w:hanging="360"/>
      </w:pPr>
    </w:lvl>
    <w:lvl w:ilvl="7">
      <w:numFmt w:val="bullet"/>
      <w:lvlText w:val="•"/>
      <w:lvlJc w:val="left"/>
      <w:pPr>
        <w:ind w:left="7060" w:hanging="360"/>
      </w:pPr>
    </w:lvl>
    <w:lvl w:ilvl="8">
      <w:numFmt w:val="bullet"/>
      <w:lvlText w:val="•"/>
      <w:lvlJc w:val="left"/>
      <w:pPr>
        <w:ind w:left="8100" w:hanging="360"/>
      </w:pPr>
    </w:lvl>
  </w:abstractNum>
  <w:abstractNum w:abstractNumId="17" w15:restartNumberingAfterBreak="0">
    <w:nsid w:val="17DC177E"/>
    <w:multiLevelType w:val="hybridMultilevel"/>
    <w:tmpl w:val="E23E2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742E23"/>
    <w:multiLevelType w:val="hybridMultilevel"/>
    <w:tmpl w:val="6DCC9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626C0"/>
    <w:multiLevelType w:val="multilevel"/>
    <w:tmpl w:val="8F9E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AB7D64"/>
    <w:multiLevelType w:val="hybridMultilevel"/>
    <w:tmpl w:val="92764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F0059"/>
    <w:multiLevelType w:val="hybridMultilevel"/>
    <w:tmpl w:val="FAF4EE7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C3B707A"/>
    <w:multiLevelType w:val="multilevel"/>
    <w:tmpl w:val="8116C23C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82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60" w:hanging="360"/>
      </w:pPr>
    </w:lvl>
    <w:lvl w:ilvl="3">
      <w:numFmt w:val="bullet"/>
      <w:lvlText w:val="•"/>
      <w:lvlJc w:val="left"/>
      <w:pPr>
        <w:ind w:left="2900" w:hanging="360"/>
      </w:pPr>
    </w:lvl>
    <w:lvl w:ilvl="4">
      <w:numFmt w:val="bullet"/>
      <w:lvlText w:val="•"/>
      <w:lvlJc w:val="left"/>
      <w:pPr>
        <w:ind w:left="3940" w:hanging="360"/>
      </w:pPr>
    </w:lvl>
    <w:lvl w:ilvl="5">
      <w:numFmt w:val="bullet"/>
      <w:lvlText w:val="•"/>
      <w:lvlJc w:val="left"/>
      <w:pPr>
        <w:ind w:left="4980" w:hanging="360"/>
      </w:pPr>
    </w:lvl>
    <w:lvl w:ilvl="6">
      <w:numFmt w:val="bullet"/>
      <w:lvlText w:val="•"/>
      <w:lvlJc w:val="left"/>
      <w:pPr>
        <w:ind w:left="6020" w:hanging="360"/>
      </w:pPr>
    </w:lvl>
    <w:lvl w:ilvl="7">
      <w:numFmt w:val="bullet"/>
      <w:lvlText w:val="•"/>
      <w:lvlJc w:val="left"/>
      <w:pPr>
        <w:ind w:left="7060" w:hanging="360"/>
      </w:pPr>
    </w:lvl>
    <w:lvl w:ilvl="8">
      <w:numFmt w:val="bullet"/>
      <w:lvlText w:val="•"/>
      <w:lvlJc w:val="left"/>
      <w:pPr>
        <w:ind w:left="8100" w:hanging="360"/>
      </w:pPr>
    </w:lvl>
  </w:abstractNum>
  <w:abstractNum w:abstractNumId="23" w15:restartNumberingAfterBreak="0">
    <w:nsid w:val="3EAA4EB3"/>
    <w:multiLevelType w:val="hybridMultilevel"/>
    <w:tmpl w:val="49026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20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C5826"/>
    <w:multiLevelType w:val="hybridMultilevel"/>
    <w:tmpl w:val="C9A45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C7A12"/>
    <w:multiLevelType w:val="hybridMultilevel"/>
    <w:tmpl w:val="A31E37AC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6" w15:restartNumberingAfterBreak="0">
    <w:nsid w:val="4F292A5B"/>
    <w:multiLevelType w:val="hybridMultilevel"/>
    <w:tmpl w:val="1422B37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7" w15:restartNumberingAfterBreak="0">
    <w:nsid w:val="5BFF05AA"/>
    <w:multiLevelType w:val="multilevel"/>
    <w:tmpl w:val="F86C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7A0FCA"/>
    <w:multiLevelType w:val="hybridMultilevel"/>
    <w:tmpl w:val="DE54E69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5716D22"/>
    <w:multiLevelType w:val="hybridMultilevel"/>
    <w:tmpl w:val="DB4CA112"/>
    <w:lvl w:ilvl="0" w:tplc="0409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30" w15:restartNumberingAfterBreak="0">
    <w:nsid w:val="758715D6"/>
    <w:multiLevelType w:val="hybridMultilevel"/>
    <w:tmpl w:val="C672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01B81"/>
    <w:multiLevelType w:val="hybridMultilevel"/>
    <w:tmpl w:val="2398C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36B64"/>
    <w:multiLevelType w:val="hybridMultilevel"/>
    <w:tmpl w:val="71DC761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27"/>
  </w:num>
  <w:num w:numId="12">
    <w:abstractNumId w:val="18"/>
  </w:num>
  <w:num w:numId="13">
    <w:abstractNumId w:val="19"/>
  </w:num>
  <w:num w:numId="14">
    <w:abstractNumId w:val="10"/>
  </w:num>
  <w:num w:numId="15">
    <w:abstractNumId w:val="25"/>
  </w:num>
  <w:num w:numId="16">
    <w:abstractNumId w:val="11"/>
  </w:num>
  <w:num w:numId="17">
    <w:abstractNumId w:val="22"/>
  </w:num>
  <w:num w:numId="18">
    <w:abstractNumId w:val="16"/>
  </w:num>
  <w:num w:numId="19">
    <w:abstractNumId w:val="17"/>
  </w:num>
  <w:num w:numId="20">
    <w:abstractNumId w:val="12"/>
  </w:num>
  <w:num w:numId="21">
    <w:abstractNumId w:val="20"/>
  </w:num>
  <w:num w:numId="22">
    <w:abstractNumId w:val="13"/>
  </w:num>
  <w:num w:numId="23">
    <w:abstractNumId w:val="24"/>
  </w:num>
  <w:num w:numId="24">
    <w:abstractNumId w:val="26"/>
  </w:num>
  <w:num w:numId="25">
    <w:abstractNumId w:val="14"/>
  </w:num>
  <w:num w:numId="26">
    <w:abstractNumId w:val="29"/>
  </w:num>
  <w:num w:numId="27">
    <w:abstractNumId w:val="31"/>
  </w:num>
  <w:num w:numId="28">
    <w:abstractNumId w:val="23"/>
  </w:num>
  <w:num w:numId="29">
    <w:abstractNumId w:val="30"/>
  </w:num>
  <w:num w:numId="30">
    <w:abstractNumId w:val="15"/>
  </w:num>
  <w:num w:numId="31">
    <w:abstractNumId w:val="32"/>
  </w:num>
  <w:num w:numId="32">
    <w:abstractNumId w:val="28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40"/>
    <w:rsid w:val="0000491F"/>
    <w:rsid w:val="00005F95"/>
    <w:rsid w:val="00022312"/>
    <w:rsid w:val="00022C7C"/>
    <w:rsid w:val="00024401"/>
    <w:rsid w:val="000245B3"/>
    <w:rsid w:val="0003282B"/>
    <w:rsid w:val="00035557"/>
    <w:rsid w:val="0004030B"/>
    <w:rsid w:val="00040613"/>
    <w:rsid w:val="00041C8E"/>
    <w:rsid w:val="00041FCF"/>
    <w:rsid w:val="00043D34"/>
    <w:rsid w:val="00043FE5"/>
    <w:rsid w:val="00053629"/>
    <w:rsid w:val="0005666E"/>
    <w:rsid w:val="00061527"/>
    <w:rsid w:val="00062AD7"/>
    <w:rsid w:val="00071F85"/>
    <w:rsid w:val="00072902"/>
    <w:rsid w:val="0007547A"/>
    <w:rsid w:val="00095360"/>
    <w:rsid w:val="000B638A"/>
    <w:rsid w:val="000C149A"/>
    <w:rsid w:val="000C1AF4"/>
    <w:rsid w:val="000E7CD2"/>
    <w:rsid w:val="000F23FA"/>
    <w:rsid w:val="000F3C5B"/>
    <w:rsid w:val="000F432B"/>
    <w:rsid w:val="001027D7"/>
    <w:rsid w:val="001048F6"/>
    <w:rsid w:val="0011236F"/>
    <w:rsid w:val="001202EA"/>
    <w:rsid w:val="00120CB1"/>
    <w:rsid w:val="001221D6"/>
    <w:rsid w:val="00125C0A"/>
    <w:rsid w:val="00137630"/>
    <w:rsid w:val="001405F2"/>
    <w:rsid w:val="0015563B"/>
    <w:rsid w:val="00181E25"/>
    <w:rsid w:val="001B65E1"/>
    <w:rsid w:val="001D2869"/>
    <w:rsid w:val="001E0B31"/>
    <w:rsid w:val="001E6487"/>
    <w:rsid w:val="0020224F"/>
    <w:rsid w:val="00202AD1"/>
    <w:rsid w:val="00225A2A"/>
    <w:rsid w:val="00264FC9"/>
    <w:rsid w:val="00265156"/>
    <w:rsid w:val="00267FC1"/>
    <w:rsid w:val="0027590A"/>
    <w:rsid w:val="00280A0B"/>
    <w:rsid w:val="00282D5D"/>
    <w:rsid w:val="0029084E"/>
    <w:rsid w:val="00294869"/>
    <w:rsid w:val="002B505B"/>
    <w:rsid w:val="002B6912"/>
    <w:rsid w:val="002C0D7C"/>
    <w:rsid w:val="002C59CA"/>
    <w:rsid w:val="002C668B"/>
    <w:rsid w:val="002E1CCC"/>
    <w:rsid w:val="002E32A8"/>
    <w:rsid w:val="00303630"/>
    <w:rsid w:val="003072A1"/>
    <w:rsid w:val="00312D1A"/>
    <w:rsid w:val="00324F27"/>
    <w:rsid w:val="00341FE5"/>
    <w:rsid w:val="00346F7C"/>
    <w:rsid w:val="00352D46"/>
    <w:rsid w:val="00357629"/>
    <w:rsid w:val="00387B91"/>
    <w:rsid w:val="00390EBC"/>
    <w:rsid w:val="003A48E2"/>
    <w:rsid w:val="003B1265"/>
    <w:rsid w:val="003B135D"/>
    <w:rsid w:val="003B1AB2"/>
    <w:rsid w:val="003B619C"/>
    <w:rsid w:val="003C42B1"/>
    <w:rsid w:val="0041050A"/>
    <w:rsid w:val="00413600"/>
    <w:rsid w:val="00427CB2"/>
    <w:rsid w:val="00437FB7"/>
    <w:rsid w:val="00440727"/>
    <w:rsid w:val="00440DAA"/>
    <w:rsid w:val="00487E42"/>
    <w:rsid w:val="00493D0D"/>
    <w:rsid w:val="00497B6A"/>
    <w:rsid w:val="004A75D2"/>
    <w:rsid w:val="004D60A8"/>
    <w:rsid w:val="004D6F03"/>
    <w:rsid w:val="004E08BA"/>
    <w:rsid w:val="004E2026"/>
    <w:rsid w:val="004E3151"/>
    <w:rsid w:val="004E64D8"/>
    <w:rsid w:val="004F1821"/>
    <w:rsid w:val="00500A0D"/>
    <w:rsid w:val="00505DE6"/>
    <w:rsid w:val="0051284D"/>
    <w:rsid w:val="00517E25"/>
    <w:rsid w:val="005200F6"/>
    <w:rsid w:val="00523EFC"/>
    <w:rsid w:val="00534C4D"/>
    <w:rsid w:val="00540A62"/>
    <w:rsid w:val="00541FF7"/>
    <w:rsid w:val="00545482"/>
    <w:rsid w:val="00551244"/>
    <w:rsid w:val="00560CC5"/>
    <w:rsid w:val="00565139"/>
    <w:rsid w:val="00570AC5"/>
    <w:rsid w:val="00576A94"/>
    <w:rsid w:val="00597B23"/>
    <w:rsid w:val="005B1037"/>
    <w:rsid w:val="005B3963"/>
    <w:rsid w:val="005C2C8F"/>
    <w:rsid w:val="005C61CA"/>
    <w:rsid w:val="005D2FF7"/>
    <w:rsid w:val="005D7E33"/>
    <w:rsid w:val="006071E1"/>
    <w:rsid w:val="006078CB"/>
    <w:rsid w:val="0062415E"/>
    <w:rsid w:val="00626CE1"/>
    <w:rsid w:val="00627E4E"/>
    <w:rsid w:val="00632C5D"/>
    <w:rsid w:val="00633762"/>
    <w:rsid w:val="006371A6"/>
    <w:rsid w:val="00657892"/>
    <w:rsid w:val="006821AC"/>
    <w:rsid w:val="006821BC"/>
    <w:rsid w:val="006854B4"/>
    <w:rsid w:val="006854E1"/>
    <w:rsid w:val="006B2DA7"/>
    <w:rsid w:val="006B3114"/>
    <w:rsid w:val="006D26A6"/>
    <w:rsid w:val="006E74B2"/>
    <w:rsid w:val="006E75DD"/>
    <w:rsid w:val="006F3E55"/>
    <w:rsid w:val="007038E2"/>
    <w:rsid w:val="00715C3E"/>
    <w:rsid w:val="007266A1"/>
    <w:rsid w:val="007377F1"/>
    <w:rsid w:val="007408D9"/>
    <w:rsid w:val="00760774"/>
    <w:rsid w:val="0077057D"/>
    <w:rsid w:val="00777F58"/>
    <w:rsid w:val="007850BB"/>
    <w:rsid w:val="00790C01"/>
    <w:rsid w:val="00794B88"/>
    <w:rsid w:val="007A4EF9"/>
    <w:rsid w:val="007A65D8"/>
    <w:rsid w:val="007B59FB"/>
    <w:rsid w:val="007B60F6"/>
    <w:rsid w:val="007C0124"/>
    <w:rsid w:val="007D41C7"/>
    <w:rsid w:val="007E59D3"/>
    <w:rsid w:val="007E7052"/>
    <w:rsid w:val="007F0BD0"/>
    <w:rsid w:val="007F3E86"/>
    <w:rsid w:val="00802D43"/>
    <w:rsid w:val="00803CFE"/>
    <w:rsid w:val="0080697D"/>
    <w:rsid w:val="00811F54"/>
    <w:rsid w:val="008234B9"/>
    <w:rsid w:val="0082465F"/>
    <w:rsid w:val="00824893"/>
    <w:rsid w:val="00830883"/>
    <w:rsid w:val="00831598"/>
    <w:rsid w:val="008345FE"/>
    <w:rsid w:val="00842740"/>
    <w:rsid w:val="008566F8"/>
    <w:rsid w:val="0086296D"/>
    <w:rsid w:val="00872F60"/>
    <w:rsid w:val="008737FF"/>
    <w:rsid w:val="00881B7C"/>
    <w:rsid w:val="008835F0"/>
    <w:rsid w:val="00891D86"/>
    <w:rsid w:val="008A28F5"/>
    <w:rsid w:val="008A2A37"/>
    <w:rsid w:val="008A60D1"/>
    <w:rsid w:val="008C12CF"/>
    <w:rsid w:val="008C26A8"/>
    <w:rsid w:val="008D4793"/>
    <w:rsid w:val="00905E86"/>
    <w:rsid w:val="009112B1"/>
    <w:rsid w:val="00916CEA"/>
    <w:rsid w:val="0093407B"/>
    <w:rsid w:val="00937EDB"/>
    <w:rsid w:val="0094076C"/>
    <w:rsid w:val="00942411"/>
    <w:rsid w:val="00944F52"/>
    <w:rsid w:val="0094647E"/>
    <w:rsid w:val="00964350"/>
    <w:rsid w:val="0098583C"/>
    <w:rsid w:val="00985884"/>
    <w:rsid w:val="00997C22"/>
    <w:rsid w:val="009C656C"/>
    <w:rsid w:val="009C766A"/>
    <w:rsid w:val="009D682C"/>
    <w:rsid w:val="009F31D1"/>
    <w:rsid w:val="00A056C1"/>
    <w:rsid w:val="00A14C07"/>
    <w:rsid w:val="00A1511F"/>
    <w:rsid w:val="00A34147"/>
    <w:rsid w:val="00A3527A"/>
    <w:rsid w:val="00A62427"/>
    <w:rsid w:val="00A6482F"/>
    <w:rsid w:val="00A70818"/>
    <w:rsid w:val="00A70CFD"/>
    <w:rsid w:val="00A80A0E"/>
    <w:rsid w:val="00A82746"/>
    <w:rsid w:val="00A8524B"/>
    <w:rsid w:val="00A903C5"/>
    <w:rsid w:val="00A926C8"/>
    <w:rsid w:val="00AA0E0D"/>
    <w:rsid w:val="00AA6AE9"/>
    <w:rsid w:val="00AB3D3D"/>
    <w:rsid w:val="00AB4695"/>
    <w:rsid w:val="00AC65AD"/>
    <w:rsid w:val="00AD0386"/>
    <w:rsid w:val="00B00722"/>
    <w:rsid w:val="00B00B08"/>
    <w:rsid w:val="00B32F15"/>
    <w:rsid w:val="00B37730"/>
    <w:rsid w:val="00B4126C"/>
    <w:rsid w:val="00B42BC0"/>
    <w:rsid w:val="00B47F15"/>
    <w:rsid w:val="00B525C5"/>
    <w:rsid w:val="00B55E6A"/>
    <w:rsid w:val="00B77E99"/>
    <w:rsid w:val="00B85258"/>
    <w:rsid w:val="00B85942"/>
    <w:rsid w:val="00B95C7C"/>
    <w:rsid w:val="00BA29DE"/>
    <w:rsid w:val="00BA73FB"/>
    <w:rsid w:val="00BB2237"/>
    <w:rsid w:val="00BC62BB"/>
    <w:rsid w:val="00BD40D3"/>
    <w:rsid w:val="00BE6398"/>
    <w:rsid w:val="00BF4CE3"/>
    <w:rsid w:val="00C1705B"/>
    <w:rsid w:val="00C231E8"/>
    <w:rsid w:val="00C30BAA"/>
    <w:rsid w:val="00C34EFA"/>
    <w:rsid w:val="00C42DBF"/>
    <w:rsid w:val="00C459DE"/>
    <w:rsid w:val="00C50E7E"/>
    <w:rsid w:val="00C55C82"/>
    <w:rsid w:val="00C6291F"/>
    <w:rsid w:val="00C901E0"/>
    <w:rsid w:val="00CB3B13"/>
    <w:rsid w:val="00CD6FFD"/>
    <w:rsid w:val="00CD728B"/>
    <w:rsid w:val="00CE4C14"/>
    <w:rsid w:val="00CF3071"/>
    <w:rsid w:val="00D039B9"/>
    <w:rsid w:val="00D064EB"/>
    <w:rsid w:val="00D114C9"/>
    <w:rsid w:val="00D1551E"/>
    <w:rsid w:val="00D356C7"/>
    <w:rsid w:val="00D37C46"/>
    <w:rsid w:val="00D55946"/>
    <w:rsid w:val="00D64A10"/>
    <w:rsid w:val="00D653BD"/>
    <w:rsid w:val="00D76D05"/>
    <w:rsid w:val="00D923AD"/>
    <w:rsid w:val="00D93473"/>
    <w:rsid w:val="00D97846"/>
    <w:rsid w:val="00DB4542"/>
    <w:rsid w:val="00DC4F50"/>
    <w:rsid w:val="00DC781D"/>
    <w:rsid w:val="00DE3ECB"/>
    <w:rsid w:val="00DE59D0"/>
    <w:rsid w:val="00DE7908"/>
    <w:rsid w:val="00DF1246"/>
    <w:rsid w:val="00DF20D3"/>
    <w:rsid w:val="00DF2A64"/>
    <w:rsid w:val="00E00E85"/>
    <w:rsid w:val="00E022C8"/>
    <w:rsid w:val="00E11376"/>
    <w:rsid w:val="00E156A0"/>
    <w:rsid w:val="00E3637E"/>
    <w:rsid w:val="00E374C7"/>
    <w:rsid w:val="00E37A5C"/>
    <w:rsid w:val="00E44045"/>
    <w:rsid w:val="00E5454A"/>
    <w:rsid w:val="00E81286"/>
    <w:rsid w:val="00E90147"/>
    <w:rsid w:val="00E90EED"/>
    <w:rsid w:val="00EA6B20"/>
    <w:rsid w:val="00EB5267"/>
    <w:rsid w:val="00ED2A28"/>
    <w:rsid w:val="00EE1722"/>
    <w:rsid w:val="00F001ED"/>
    <w:rsid w:val="00F14B88"/>
    <w:rsid w:val="00F15428"/>
    <w:rsid w:val="00F51407"/>
    <w:rsid w:val="00F52733"/>
    <w:rsid w:val="00F658F9"/>
    <w:rsid w:val="00F90891"/>
    <w:rsid w:val="00F91073"/>
    <w:rsid w:val="00F92286"/>
    <w:rsid w:val="00F924A5"/>
    <w:rsid w:val="00F9661F"/>
    <w:rsid w:val="00FA0A3A"/>
    <w:rsid w:val="00FA237A"/>
    <w:rsid w:val="00FB7090"/>
    <w:rsid w:val="00FB79DB"/>
    <w:rsid w:val="00FC1BFF"/>
    <w:rsid w:val="00FC765B"/>
    <w:rsid w:val="00FD2B27"/>
    <w:rsid w:val="00FF558D"/>
    <w:rsid w:val="00FF68E9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00DF4309"/>
  <w14:defaultImageDpi w14:val="300"/>
  <w15:chartTrackingRefBased/>
  <w15:docId w15:val="{09708C4E-40D5-411A-B047-64E933D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PU"/>
    <w:qFormat/>
    <w:rsid w:val="00AB4695"/>
    <w:pPr>
      <w:spacing w:before="120" w:after="120"/>
      <w:ind w:left="1584" w:right="360"/>
    </w:pPr>
    <w:rPr>
      <w:rFonts w:ascii="Georgia" w:hAnsi="Georgia"/>
      <w:sz w:val="18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541FF7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324F27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541FF7"/>
    <w:rPr>
      <w:rFonts w:ascii="Georgia" w:eastAsiaTheme="majorEastAsia" w:hAnsi="Georgia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324F27"/>
    <w:rPr>
      <w:rFonts w:ascii="Georgia" w:eastAsiaTheme="majorEastAsia" w:hAnsi="Georgia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  <w:style w:type="character" w:customStyle="1" w:styleId="markedcontent">
    <w:name w:val="markedcontent"/>
    <w:basedOn w:val="DefaultParagraphFont"/>
    <w:rsid w:val="00F15428"/>
  </w:style>
  <w:style w:type="character" w:styleId="UnresolvedMention">
    <w:name w:val="Unresolved Mention"/>
    <w:basedOn w:val="DefaultParagraphFont"/>
    <w:uiPriority w:val="99"/>
    <w:semiHidden/>
    <w:unhideWhenUsed/>
    <w:rsid w:val="00D064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7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rella\AppData\Local\Microsoft\Windows\INetCache\Content.Outlook\GNAVSOUK\4-H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D9DA592E27B488922C85F8D96C7C8" ma:contentTypeVersion="10" ma:contentTypeDescription="Create a new document." ma:contentTypeScope="" ma:versionID="e4afb91d22c770a5b0c6beee4f73d026">
  <xsd:schema xmlns:xsd="http://www.w3.org/2001/XMLSchema" xmlns:xs="http://www.w3.org/2001/XMLSchema" xmlns:p="http://schemas.microsoft.com/office/2006/metadata/properties" xmlns:ns3="4beaebd5-794e-4e27-8030-564ccc885bf0" targetNamespace="http://schemas.microsoft.com/office/2006/metadata/properties" ma:root="true" ma:fieldsID="438b01ffda952945f3ffbd2651a55a4f" ns3:_="">
    <xsd:import namespace="4beaebd5-794e-4e27-8030-564ccc885b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aebd5-794e-4e27-8030-564ccc885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391163-D753-4161-BECC-BAE5E77E9A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B04691-2D32-4356-8019-3435C2D04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aebd5-794e-4e27-8030-564ccc885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BA8447-0B19-4DA6-9DB0-A2F65E0D85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E03FB4-54DC-4124-808F-D2393449062D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4beaebd5-794e-4e27-8030-564ccc885bf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4-H Word Template.dotx</Template>
  <TotalTime>9</TotalTime>
  <Pages>2</Pages>
  <Words>553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3316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Carrell, Tony</dc:creator>
  <cp:keywords/>
  <cp:lastModifiedBy>Evinger, Ashley L</cp:lastModifiedBy>
  <cp:revision>3</cp:revision>
  <cp:lastPrinted>2022-10-19T14:07:00Z</cp:lastPrinted>
  <dcterms:created xsi:type="dcterms:W3CDTF">2022-10-19T14:07:00Z</dcterms:created>
  <dcterms:modified xsi:type="dcterms:W3CDTF">2022-10-19T14:07:00Z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0x010100F1FD9DA592E27B488922C85F8D96C7C8</vt:lpwstr>
  </property>
</Properties>
</file>