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5572D" w14:textId="1561475A" w:rsidR="00D064EB" w:rsidRDefault="000A3A1E" w:rsidP="000A3A1E">
      <w:pPr>
        <w:spacing w:after="0"/>
        <w:ind w:left="0" w:right="72"/>
        <w:jc w:val="center"/>
        <w:rPr>
          <w:b/>
          <w:bCs/>
          <w:sz w:val="36"/>
          <w:szCs w:val="40"/>
          <w:u w:val="single"/>
        </w:rPr>
      </w:pPr>
      <w:r w:rsidRPr="000A3A1E">
        <w:rPr>
          <w:b/>
          <w:bCs/>
          <w:sz w:val="36"/>
          <w:szCs w:val="40"/>
          <w:u w:val="single"/>
        </w:rPr>
        <w:t>MICROWAVING</w:t>
      </w:r>
    </w:p>
    <w:p w14:paraId="11A103A2" w14:textId="508E73EC" w:rsidR="00D064EB" w:rsidRPr="000A3A1E" w:rsidRDefault="000A3A1E" w:rsidP="000A3A1E">
      <w:pPr>
        <w:spacing w:before="0"/>
        <w:ind w:left="0" w:right="72"/>
        <w:jc w:val="center"/>
        <w:rPr>
          <w:rStyle w:val="Heading2Char"/>
          <w:rFonts w:eastAsia="Times" w:cs="Times New Roman"/>
          <w:b w:val="0"/>
          <w:color w:val="auto"/>
          <w:sz w:val="24"/>
          <w:szCs w:val="28"/>
        </w:rPr>
      </w:pPr>
      <w:r w:rsidRPr="000A3A1E">
        <w:rPr>
          <w:sz w:val="24"/>
          <w:szCs w:val="28"/>
        </w:rPr>
        <w:t>(202</w:t>
      </w:r>
      <w:r w:rsidR="00B24D1E">
        <w:rPr>
          <w:sz w:val="24"/>
          <w:szCs w:val="28"/>
        </w:rPr>
        <w:t>5</w:t>
      </w:r>
      <w:r w:rsidRPr="000A3A1E">
        <w:rPr>
          <w:sz w:val="24"/>
          <w:szCs w:val="28"/>
        </w:rPr>
        <w:t xml:space="preserve"> Clay County Project)</w:t>
      </w:r>
    </w:p>
    <w:p w14:paraId="69151CCA" w14:textId="77777777" w:rsidR="00F15428" w:rsidRPr="000A3A1E" w:rsidRDefault="00F15428" w:rsidP="00C1705B">
      <w:pPr>
        <w:spacing w:after="0"/>
        <w:ind w:left="0"/>
        <w:rPr>
          <w:rStyle w:val="Heading2Char"/>
          <w:sz w:val="28"/>
          <w:szCs w:val="24"/>
          <w:u w:val="single"/>
        </w:rPr>
      </w:pPr>
      <w:r w:rsidRPr="000A3A1E">
        <w:rPr>
          <w:rStyle w:val="Heading2Char"/>
          <w:sz w:val="28"/>
          <w:szCs w:val="24"/>
          <w:u w:val="single"/>
        </w:rPr>
        <w:t>Exhibit Guidelines:</w:t>
      </w:r>
    </w:p>
    <w:p w14:paraId="69FE6166" w14:textId="3A5EF14F" w:rsidR="00321B05" w:rsidRPr="00321B05" w:rsidRDefault="00321B05" w:rsidP="000A3A1E">
      <w:pPr>
        <w:spacing w:before="0" w:after="0"/>
        <w:ind w:left="0"/>
        <w:rPr>
          <w:rStyle w:val="Heading2Char"/>
          <w:b w:val="0"/>
          <w:bCs/>
          <w:u w:val="single"/>
        </w:rPr>
      </w:pPr>
      <w:r w:rsidRPr="00321B05">
        <w:rPr>
          <w:rFonts w:eastAsiaTheme="minorEastAsia" w:cs="Arial Narrow"/>
          <w:sz w:val="22"/>
        </w:rPr>
        <w:t>For</w:t>
      </w:r>
      <w:r w:rsidRPr="00321B05">
        <w:rPr>
          <w:rFonts w:eastAsiaTheme="minorEastAsia" w:cs="Arial Narrow"/>
          <w:spacing w:val="-1"/>
          <w:sz w:val="22"/>
        </w:rPr>
        <w:t xml:space="preserve"> </w:t>
      </w:r>
      <w:r w:rsidRPr="00321B05">
        <w:rPr>
          <w:rFonts w:eastAsiaTheme="minorEastAsia" w:cs="Arial Narrow"/>
          <w:sz w:val="22"/>
        </w:rPr>
        <w:t>all</w:t>
      </w:r>
      <w:r w:rsidRPr="00321B05">
        <w:rPr>
          <w:rFonts w:eastAsiaTheme="minorEastAsia" w:cs="Arial Narrow"/>
          <w:spacing w:val="-3"/>
          <w:sz w:val="22"/>
        </w:rPr>
        <w:t xml:space="preserve"> </w:t>
      </w:r>
      <w:r w:rsidRPr="00321B05">
        <w:rPr>
          <w:rFonts w:eastAsiaTheme="minorEastAsia" w:cs="Arial Narrow"/>
          <w:sz w:val="22"/>
        </w:rPr>
        <w:t xml:space="preserve">divisions, </w:t>
      </w:r>
      <w:r w:rsidRPr="00321B05">
        <w:rPr>
          <w:rFonts w:eastAsiaTheme="minorEastAsia" w:cs="Arial Narrow"/>
          <w:spacing w:val="-1"/>
          <w:sz w:val="22"/>
        </w:rPr>
        <w:t>recipe</w:t>
      </w:r>
      <w:r w:rsidRPr="00321B05">
        <w:rPr>
          <w:rFonts w:eastAsiaTheme="minorEastAsia" w:cs="Arial Narrow"/>
          <w:spacing w:val="1"/>
          <w:sz w:val="22"/>
        </w:rPr>
        <w:t xml:space="preserve"> </w:t>
      </w:r>
      <w:r w:rsidRPr="00321B05">
        <w:rPr>
          <w:rFonts w:eastAsiaTheme="minorEastAsia" w:cs="Arial Narrow"/>
          <w:spacing w:val="-1"/>
          <w:sz w:val="22"/>
        </w:rPr>
        <w:t>should</w:t>
      </w:r>
      <w:r w:rsidRPr="00321B05">
        <w:rPr>
          <w:rFonts w:eastAsiaTheme="minorEastAsia" w:cs="Arial Narrow"/>
          <w:spacing w:val="-3"/>
          <w:sz w:val="22"/>
        </w:rPr>
        <w:t xml:space="preserve"> </w:t>
      </w:r>
      <w:r w:rsidRPr="00321B05">
        <w:rPr>
          <w:rFonts w:eastAsiaTheme="minorEastAsia" w:cs="Arial Narrow"/>
          <w:sz w:val="22"/>
        </w:rPr>
        <w:t>be</w:t>
      </w:r>
      <w:r w:rsidRPr="00321B05">
        <w:rPr>
          <w:rFonts w:eastAsiaTheme="minorEastAsia" w:cs="Arial Narrow"/>
          <w:spacing w:val="-2"/>
          <w:sz w:val="22"/>
        </w:rPr>
        <w:t xml:space="preserve"> </w:t>
      </w:r>
      <w:r w:rsidRPr="00321B05">
        <w:rPr>
          <w:rFonts w:eastAsiaTheme="minorEastAsia" w:cs="Arial Narrow"/>
          <w:spacing w:val="-1"/>
          <w:sz w:val="22"/>
        </w:rPr>
        <w:t>placed</w:t>
      </w:r>
      <w:r w:rsidRPr="00321B05">
        <w:rPr>
          <w:rFonts w:eastAsiaTheme="minorEastAsia" w:cs="Arial Narrow"/>
          <w:sz w:val="22"/>
        </w:rPr>
        <w:t xml:space="preserve"> </w:t>
      </w:r>
      <w:r w:rsidRPr="00321B05">
        <w:rPr>
          <w:rFonts w:eastAsiaTheme="minorEastAsia" w:cs="Arial Narrow"/>
          <w:spacing w:val="-1"/>
          <w:sz w:val="22"/>
        </w:rPr>
        <w:t>on</w:t>
      </w:r>
      <w:r w:rsidRPr="00321B05">
        <w:rPr>
          <w:rFonts w:eastAsiaTheme="minorEastAsia" w:cs="Arial Narrow"/>
          <w:sz w:val="22"/>
        </w:rPr>
        <w:t xml:space="preserve"> a </w:t>
      </w:r>
      <w:r w:rsidRPr="00321B05">
        <w:rPr>
          <w:rFonts w:eastAsiaTheme="minorEastAsia" w:cs="Arial Narrow"/>
          <w:spacing w:val="-1"/>
          <w:sz w:val="22"/>
        </w:rPr>
        <w:t>laminated</w:t>
      </w:r>
      <w:r w:rsidRPr="00321B05">
        <w:rPr>
          <w:rFonts w:eastAsiaTheme="minorEastAsia" w:cs="Arial Narrow"/>
          <w:sz w:val="22"/>
        </w:rPr>
        <w:t xml:space="preserve"> </w:t>
      </w:r>
      <w:hyperlink r:id="rId11" w:history="1">
        <w:r w:rsidRPr="00321B05">
          <w:rPr>
            <w:rFonts w:eastAsiaTheme="minorEastAsia" w:cs="Arial Narrow"/>
            <w:b/>
            <w:color w:val="0563C1"/>
            <w:spacing w:val="-1"/>
            <w:sz w:val="22"/>
            <w:u w:val="single"/>
          </w:rPr>
          <w:t>recipe</w:t>
        </w:r>
        <w:r w:rsidRPr="00321B05">
          <w:rPr>
            <w:rFonts w:eastAsiaTheme="minorEastAsia" w:cs="Arial Narrow"/>
            <w:b/>
            <w:color w:val="0563C1"/>
            <w:spacing w:val="1"/>
            <w:sz w:val="22"/>
            <w:u w:val="single"/>
          </w:rPr>
          <w:t xml:space="preserve"> </w:t>
        </w:r>
        <w:r w:rsidRPr="00321B05">
          <w:rPr>
            <w:rFonts w:eastAsiaTheme="minorEastAsia" w:cs="Arial Narrow"/>
            <w:b/>
            <w:color w:val="0563C1"/>
            <w:spacing w:val="-1"/>
            <w:sz w:val="22"/>
            <w:u w:val="single"/>
          </w:rPr>
          <w:t>card</w:t>
        </w:r>
      </w:hyperlink>
      <w:r w:rsidRPr="00321B05">
        <w:rPr>
          <w:rFonts w:eastAsiaTheme="minorEastAsia" w:cs="Arial Narrow"/>
          <w:sz w:val="22"/>
        </w:rPr>
        <w:t xml:space="preserve"> </w:t>
      </w:r>
      <w:r w:rsidRPr="00321B05">
        <w:rPr>
          <w:rFonts w:eastAsiaTheme="minorEastAsia" w:cs="Arial Narrow"/>
          <w:spacing w:val="-1"/>
          <w:sz w:val="22"/>
        </w:rPr>
        <w:t>no larger</w:t>
      </w:r>
      <w:r w:rsidRPr="00321B05">
        <w:rPr>
          <w:rFonts w:eastAsiaTheme="minorEastAsia" w:cs="Arial Narrow"/>
          <w:sz w:val="22"/>
        </w:rPr>
        <w:t xml:space="preserve"> </w:t>
      </w:r>
      <w:r w:rsidRPr="00321B05">
        <w:rPr>
          <w:rFonts w:eastAsiaTheme="minorEastAsia" w:cs="Arial Narrow"/>
          <w:spacing w:val="-1"/>
          <w:sz w:val="22"/>
        </w:rPr>
        <w:t>than</w:t>
      </w:r>
      <w:r w:rsidRPr="00321B05">
        <w:rPr>
          <w:rFonts w:eastAsiaTheme="minorEastAsia" w:cs="Arial Narrow"/>
          <w:sz w:val="22"/>
        </w:rPr>
        <w:t xml:space="preserve"> 5</w:t>
      </w:r>
      <w:r w:rsidRPr="00321B05">
        <w:rPr>
          <w:rFonts w:eastAsiaTheme="minorEastAsia" w:cs="Arial Narrow"/>
          <w:spacing w:val="1"/>
          <w:sz w:val="22"/>
        </w:rPr>
        <w:t xml:space="preserve"> </w:t>
      </w:r>
      <w:r w:rsidRPr="00321B05">
        <w:rPr>
          <w:rFonts w:eastAsiaTheme="minorEastAsia" w:cs="Arial Narrow"/>
          <w:sz w:val="22"/>
        </w:rPr>
        <w:t>½”</w:t>
      </w:r>
      <w:r w:rsidRPr="00321B05">
        <w:rPr>
          <w:rFonts w:eastAsiaTheme="minorEastAsia" w:cs="Arial Narrow"/>
          <w:spacing w:val="-5"/>
          <w:sz w:val="22"/>
        </w:rPr>
        <w:t xml:space="preserve"> </w:t>
      </w:r>
      <w:r w:rsidRPr="00321B05">
        <w:rPr>
          <w:rFonts w:eastAsiaTheme="minorEastAsia" w:cs="Arial Narrow"/>
          <w:sz w:val="22"/>
        </w:rPr>
        <w:t>x 11 ½”</w:t>
      </w:r>
      <w:r w:rsidRPr="00321B05">
        <w:rPr>
          <w:rFonts w:eastAsiaTheme="minorEastAsia" w:cs="Arial Narrow"/>
          <w:spacing w:val="59"/>
          <w:sz w:val="22"/>
        </w:rPr>
        <w:t xml:space="preserve"> </w:t>
      </w:r>
      <w:r w:rsidRPr="00321B05">
        <w:rPr>
          <w:rFonts w:eastAsiaTheme="minorEastAsia" w:cs="Arial Narrow"/>
          <w:sz w:val="22"/>
        </w:rPr>
        <w:t>and</w:t>
      </w:r>
      <w:r w:rsidRPr="00321B05">
        <w:rPr>
          <w:rFonts w:eastAsiaTheme="minorEastAsia" w:cs="Arial Narrow"/>
          <w:spacing w:val="-2"/>
          <w:sz w:val="22"/>
        </w:rPr>
        <w:t xml:space="preserve"> </w:t>
      </w:r>
      <w:r w:rsidRPr="00321B05">
        <w:rPr>
          <w:rFonts w:eastAsiaTheme="minorEastAsia" w:cs="Arial Narrow"/>
          <w:spacing w:val="-1"/>
          <w:sz w:val="22"/>
        </w:rPr>
        <w:t>brought</w:t>
      </w:r>
      <w:r w:rsidRPr="00321B05">
        <w:rPr>
          <w:rFonts w:eastAsiaTheme="minorEastAsia" w:cs="Arial Narrow"/>
          <w:spacing w:val="-2"/>
          <w:sz w:val="22"/>
        </w:rPr>
        <w:t xml:space="preserve"> </w:t>
      </w:r>
      <w:r w:rsidRPr="00321B05">
        <w:rPr>
          <w:rFonts w:eastAsiaTheme="minorEastAsia" w:cs="Arial Narrow"/>
          <w:sz w:val="22"/>
        </w:rPr>
        <w:t>to</w:t>
      </w:r>
      <w:r w:rsidRPr="00321B05">
        <w:rPr>
          <w:rFonts w:eastAsiaTheme="minorEastAsia" w:cs="Arial Narrow"/>
          <w:spacing w:val="-1"/>
          <w:sz w:val="22"/>
        </w:rPr>
        <w:t xml:space="preserve"> exhibit</w:t>
      </w:r>
    </w:p>
    <w:p w14:paraId="5EEB7519" w14:textId="77777777" w:rsidR="00CC51BF" w:rsidRPr="00CC51BF" w:rsidRDefault="00CC51BF" w:rsidP="00CC51BF">
      <w:pPr>
        <w:widowControl w:val="0"/>
        <w:numPr>
          <w:ilvl w:val="0"/>
          <w:numId w:val="39"/>
        </w:numPr>
        <w:tabs>
          <w:tab w:val="left" w:pos="484"/>
        </w:tabs>
        <w:kinsoku w:val="0"/>
        <w:overflowPunct w:val="0"/>
        <w:autoSpaceDE w:val="0"/>
        <w:autoSpaceDN w:val="0"/>
        <w:adjustRightInd w:val="0"/>
        <w:spacing w:before="0" w:after="0" w:line="239" w:lineRule="auto"/>
        <w:ind w:right="40"/>
        <w:rPr>
          <w:rFonts w:eastAsiaTheme="minorEastAsia"/>
          <w:sz w:val="22"/>
        </w:rPr>
      </w:pPr>
      <w:bookmarkStart w:id="0" w:name="_Hlk85195101"/>
      <w:r w:rsidRPr="00CC51BF">
        <w:rPr>
          <w:rFonts w:eastAsiaTheme="minorEastAsia"/>
          <w:spacing w:val="-1"/>
          <w:sz w:val="22"/>
        </w:rPr>
        <w:t>For</w:t>
      </w:r>
      <w:r w:rsidRPr="00CC51BF">
        <w:rPr>
          <w:rFonts w:eastAsiaTheme="minorEastAsia"/>
          <w:spacing w:val="1"/>
          <w:sz w:val="22"/>
        </w:rPr>
        <w:t xml:space="preserve"> </w:t>
      </w:r>
      <w:r w:rsidRPr="00CC51BF">
        <w:rPr>
          <w:rFonts w:eastAsiaTheme="minorEastAsia"/>
          <w:sz w:val="22"/>
        </w:rPr>
        <w:t xml:space="preserve">food competitions: </w:t>
      </w:r>
      <w:r w:rsidRPr="00CC51BF">
        <w:rPr>
          <w:rFonts w:eastAsiaTheme="minorEastAsia"/>
          <w:spacing w:val="2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Filling,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frosting,</w:t>
      </w:r>
      <w:r w:rsidRPr="00CC51BF">
        <w:rPr>
          <w:rFonts w:eastAsiaTheme="minorEastAsia"/>
          <w:spacing w:val="2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glazing,</w:t>
      </w:r>
      <w:r w:rsidRPr="00CC51BF">
        <w:rPr>
          <w:rFonts w:eastAsiaTheme="minorEastAsia"/>
          <w:spacing w:val="4"/>
          <w:sz w:val="22"/>
        </w:rPr>
        <w:t xml:space="preserve"> </w:t>
      </w:r>
      <w:r w:rsidRPr="00CC51BF">
        <w:rPr>
          <w:rFonts w:eastAsiaTheme="minorEastAsia"/>
          <w:sz w:val="22"/>
        </w:rPr>
        <w:t>pie</w:t>
      </w:r>
      <w:r w:rsidRPr="00CC51BF">
        <w:rPr>
          <w:rFonts w:eastAsiaTheme="minorEastAsia"/>
          <w:spacing w:val="-1"/>
          <w:sz w:val="22"/>
        </w:rPr>
        <w:t xml:space="preserve"> filling,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and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meringue</w:t>
      </w:r>
      <w:r w:rsidRPr="00CC51BF">
        <w:rPr>
          <w:rFonts w:eastAsiaTheme="minorEastAsia"/>
          <w:spacing w:val="1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(whether</w:t>
      </w:r>
      <w:r w:rsidRPr="00CC51BF">
        <w:rPr>
          <w:rFonts w:eastAsiaTheme="minorEastAsia"/>
          <w:spacing w:val="45"/>
          <w:sz w:val="22"/>
        </w:rPr>
        <w:t xml:space="preserve"> </w:t>
      </w:r>
      <w:r w:rsidRPr="00CC51BF">
        <w:rPr>
          <w:rFonts w:eastAsiaTheme="minorEastAsia"/>
          <w:sz w:val="22"/>
        </w:rPr>
        <w:t>uncooked or</w:t>
      </w:r>
      <w:r w:rsidRPr="00CC51BF">
        <w:rPr>
          <w:rFonts w:eastAsiaTheme="minorEastAsia"/>
          <w:spacing w:val="4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cooked),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z w:val="22"/>
          <w:u w:val="single"/>
        </w:rPr>
        <w:t>are</w:t>
      </w:r>
      <w:r w:rsidRPr="00CC51BF">
        <w:rPr>
          <w:rFonts w:eastAsiaTheme="minorEastAsia"/>
          <w:spacing w:val="-1"/>
          <w:sz w:val="22"/>
          <w:u w:val="single"/>
        </w:rPr>
        <w:t xml:space="preserve"> </w:t>
      </w:r>
      <w:r w:rsidRPr="00CC51BF">
        <w:rPr>
          <w:rFonts w:eastAsiaTheme="minorEastAsia"/>
          <w:sz w:val="22"/>
          <w:u w:val="single"/>
        </w:rPr>
        <w:t xml:space="preserve">not </w:t>
      </w:r>
      <w:r w:rsidRPr="00CC51BF">
        <w:rPr>
          <w:rFonts w:eastAsiaTheme="minorEastAsia"/>
          <w:spacing w:val="-1"/>
          <w:sz w:val="22"/>
          <w:u w:val="single"/>
        </w:rPr>
        <w:t>permitted</w:t>
      </w:r>
      <w:r w:rsidRPr="00CC51BF">
        <w:rPr>
          <w:rFonts w:eastAsiaTheme="minorEastAsia"/>
          <w:sz w:val="22"/>
          <w:u w:val="single"/>
        </w:rPr>
        <w:t xml:space="preserve"> </w:t>
      </w:r>
      <w:r w:rsidRPr="00CC51BF">
        <w:rPr>
          <w:rFonts w:eastAsiaTheme="minorEastAsia"/>
          <w:sz w:val="22"/>
        </w:rPr>
        <w:t xml:space="preserve">to </w:t>
      </w:r>
      <w:r w:rsidRPr="00CC51BF">
        <w:rPr>
          <w:rFonts w:eastAsiaTheme="minorEastAsia"/>
          <w:spacing w:val="-1"/>
          <w:sz w:val="22"/>
        </w:rPr>
        <w:t>contain</w:t>
      </w:r>
      <w:r w:rsidRPr="00CC51BF">
        <w:rPr>
          <w:rFonts w:eastAsiaTheme="minorEastAsia"/>
          <w:spacing w:val="-3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cream</w:t>
      </w:r>
      <w:r w:rsidRPr="00CC51BF">
        <w:rPr>
          <w:rFonts w:eastAsiaTheme="minorEastAsia"/>
          <w:sz w:val="22"/>
        </w:rPr>
        <w:t xml:space="preserve"> cheese, sour</w:t>
      </w:r>
      <w:r w:rsidRPr="00CC51BF">
        <w:rPr>
          <w:rFonts w:eastAsiaTheme="minorEastAsia"/>
          <w:spacing w:val="-1"/>
          <w:sz w:val="22"/>
        </w:rPr>
        <w:t xml:space="preserve"> </w:t>
      </w:r>
      <w:r w:rsidRPr="00CC51BF">
        <w:rPr>
          <w:rFonts w:eastAsiaTheme="minorEastAsia"/>
          <w:sz w:val="22"/>
        </w:rPr>
        <w:t>cream, heavy</w:t>
      </w:r>
      <w:r w:rsidRPr="00CC51BF">
        <w:rPr>
          <w:rFonts w:eastAsiaTheme="minorEastAsia"/>
          <w:spacing w:val="43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cream,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1"/>
          <w:sz w:val="22"/>
        </w:rPr>
        <w:t>or</w:t>
      </w:r>
      <w:r w:rsidRPr="00CC51BF">
        <w:rPr>
          <w:rFonts w:eastAsiaTheme="minorEastAsia"/>
          <w:spacing w:val="-1"/>
          <w:sz w:val="22"/>
        </w:rPr>
        <w:t xml:space="preserve"> whipped</w:t>
      </w:r>
      <w:r w:rsidRPr="00CC51BF">
        <w:rPr>
          <w:rFonts w:eastAsiaTheme="minorEastAsia"/>
          <w:spacing w:val="2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cream,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as</w:t>
      </w:r>
      <w:r w:rsidRPr="00CC51BF">
        <w:rPr>
          <w:rFonts w:eastAsiaTheme="minorEastAsia"/>
          <w:sz w:val="22"/>
        </w:rPr>
        <w:t xml:space="preserve"> the</w:t>
      </w:r>
      <w:r w:rsidRPr="00CC51BF">
        <w:rPr>
          <w:rFonts w:eastAsiaTheme="minorEastAsia"/>
          <w:spacing w:val="-1"/>
          <w:sz w:val="22"/>
        </w:rPr>
        <w:t xml:space="preserve"> nature </w:t>
      </w:r>
      <w:r w:rsidRPr="00CC51BF">
        <w:rPr>
          <w:rFonts w:eastAsiaTheme="minorEastAsia"/>
          <w:spacing w:val="1"/>
          <w:sz w:val="22"/>
        </w:rPr>
        <w:t>of</w:t>
      </w:r>
      <w:r w:rsidRPr="00CC51BF">
        <w:rPr>
          <w:rFonts w:eastAsiaTheme="minorEastAsia"/>
          <w:spacing w:val="-1"/>
          <w:sz w:val="22"/>
        </w:rPr>
        <w:t xml:space="preserve"> these </w:t>
      </w:r>
      <w:r w:rsidRPr="00CC51BF">
        <w:rPr>
          <w:rFonts w:eastAsiaTheme="minorEastAsia"/>
          <w:sz w:val="22"/>
        </w:rPr>
        <w:t xml:space="preserve">products </w:t>
      </w:r>
      <w:r w:rsidRPr="00CC51BF">
        <w:rPr>
          <w:rFonts w:eastAsiaTheme="minorEastAsia"/>
          <w:spacing w:val="-1"/>
          <w:sz w:val="22"/>
        </w:rPr>
        <w:t>increases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the moisture</w:t>
      </w:r>
      <w:r w:rsidRPr="00CC51BF">
        <w:rPr>
          <w:rFonts w:eastAsiaTheme="minorEastAsia"/>
          <w:spacing w:val="69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content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and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 xml:space="preserve">water </w:t>
      </w:r>
      <w:r w:rsidRPr="00CC51BF">
        <w:rPr>
          <w:rFonts w:eastAsiaTheme="minorEastAsia"/>
          <w:sz w:val="22"/>
        </w:rPr>
        <w:t>activity</w:t>
      </w:r>
      <w:r w:rsidRPr="00CC51BF">
        <w:rPr>
          <w:rFonts w:eastAsiaTheme="minorEastAsia"/>
          <w:spacing w:val="-3"/>
          <w:sz w:val="22"/>
        </w:rPr>
        <w:t xml:space="preserve"> </w:t>
      </w:r>
      <w:r w:rsidRPr="00CC51BF">
        <w:rPr>
          <w:rFonts w:eastAsiaTheme="minorEastAsia"/>
          <w:sz w:val="22"/>
        </w:rPr>
        <w:t>of</w:t>
      </w:r>
      <w:r w:rsidRPr="00CC51BF">
        <w:rPr>
          <w:rFonts w:eastAsiaTheme="minorEastAsia"/>
          <w:spacing w:val="-1"/>
          <w:sz w:val="22"/>
        </w:rPr>
        <w:t xml:space="preserve"> </w:t>
      </w:r>
      <w:r w:rsidRPr="00CC51BF">
        <w:rPr>
          <w:rFonts w:eastAsiaTheme="minorEastAsia"/>
          <w:sz w:val="22"/>
        </w:rPr>
        <w:t>the</w:t>
      </w:r>
      <w:r w:rsidRPr="00CC51BF">
        <w:rPr>
          <w:rFonts w:eastAsiaTheme="minorEastAsia"/>
          <w:spacing w:val="1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food.</w:t>
      </w:r>
      <w:r w:rsidRPr="00CC51BF">
        <w:rPr>
          <w:rFonts w:eastAsiaTheme="minorEastAsia"/>
          <w:spacing w:val="60"/>
          <w:sz w:val="22"/>
        </w:rPr>
        <w:t xml:space="preserve">  </w:t>
      </w:r>
      <w:r w:rsidRPr="00CC51BF">
        <w:rPr>
          <w:rFonts w:eastAsiaTheme="minorEastAsia"/>
          <w:spacing w:val="-1"/>
          <w:sz w:val="22"/>
        </w:rPr>
        <w:t>Foods</w:t>
      </w:r>
      <w:r w:rsidRPr="00CC51BF">
        <w:rPr>
          <w:rFonts w:eastAsiaTheme="minorEastAsia"/>
          <w:spacing w:val="2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with</w:t>
      </w:r>
      <w:r w:rsidRPr="00CC51BF">
        <w:rPr>
          <w:rFonts w:eastAsiaTheme="minorEastAsia"/>
          <w:sz w:val="22"/>
        </w:rPr>
        <w:t xml:space="preserve"> a</w:t>
      </w:r>
      <w:r w:rsidRPr="00CC51BF">
        <w:rPr>
          <w:rFonts w:eastAsiaTheme="minorEastAsia"/>
          <w:spacing w:val="-1"/>
          <w:sz w:val="22"/>
        </w:rPr>
        <w:t xml:space="preserve"> higher moisture </w:t>
      </w:r>
      <w:r w:rsidRPr="00CC51BF">
        <w:rPr>
          <w:rFonts w:eastAsiaTheme="minorEastAsia"/>
          <w:sz w:val="22"/>
        </w:rPr>
        <w:t xml:space="preserve">content </w:t>
      </w:r>
      <w:r w:rsidRPr="00CC51BF">
        <w:rPr>
          <w:rFonts w:eastAsiaTheme="minorEastAsia"/>
          <w:spacing w:val="-1"/>
          <w:sz w:val="22"/>
        </w:rPr>
        <w:t>and</w:t>
      </w:r>
      <w:r w:rsidRPr="00CC51BF">
        <w:rPr>
          <w:rFonts w:eastAsiaTheme="minorEastAsia"/>
          <w:spacing w:val="69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 xml:space="preserve">water </w:t>
      </w:r>
      <w:r w:rsidRPr="00CC51BF">
        <w:rPr>
          <w:rFonts w:eastAsiaTheme="minorEastAsia"/>
          <w:sz w:val="22"/>
        </w:rPr>
        <w:t>activity</w:t>
      </w:r>
      <w:r w:rsidRPr="00CC51BF">
        <w:rPr>
          <w:rFonts w:eastAsiaTheme="minorEastAsia"/>
          <w:spacing w:val="-5"/>
          <w:sz w:val="22"/>
        </w:rPr>
        <w:t xml:space="preserve"> </w:t>
      </w:r>
      <w:r w:rsidRPr="00CC51BF">
        <w:rPr>
          <w:rFonts w:eastAsiaTheme="minorEastAsia"/>
          <w:sz w:val="22"/>
        </w:rPr>
        <w:t>can be</w:t>
      </w:r>
      <w:r w:rsidRPr="00CC51BF">
        <w:rPr>
          <w:rFonts w:eastAsiaTheme="minorEastAsia"/>
          <w:spacing w:val="-1"/>
          <w:sz w:val="22"/>
        </w:rPr>
        <w:t xml:space="preserve"> </w:t>
      </w:r>
      <w:r w:rsidRPr="00CC51BF">
        <w:rPr>
          <w:rFonts w:eastAsiaTheme="minorEastAsia"/>
          <w:sz w:val="22"/>
        </w:rPr>
        <w:t xml:space="preserve">ideal </w:t>
      </w:r>
      <w:r w:rsidRPr="00CC51BF">
        <w:rPr>
          <w:rFonts w:eastAsiaTheme="minorEastAsia"/>
          <w:spacing w:val="-1"/>
          <w:sz w:val="22"/>
        </w:rPr>
        <w:t>growing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conditions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for food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 xml:space="preserve">borne </w:t>
      </w:r>
      <w:r w:rsidRPr="00CC51BF">
        <w:rPr>
          <w:rFonts w:eastAsiaTheme="minorEastAsia"/>
          <w:sz w:val="22"/>
        </w:rPr>
        <w:t>pathogens, even if</w:t>
      </w:r>
      <w:r w:rsidRPr="00CC51BF">
        <w:rPr>
          <w:rFonts w:eastAsiaTheme="minorEastAsia"/>
          <w:spacing w:val="-1"/>
          <w:sz w:val="22"/>
        </w:rPr>
        <w:t xml:space="preserve"> </w:t>
      </w:r>
      <w:r w:rsidRPr="00CC51BF">
        <w:rPr>
          <w:rFonts w:eastAsiaTheme="minorEastAsia"/>
          <w:sz w:val="22"/>
        </w:rPr>
        <w:t>the</w:t>
      </w:r>
      <w:r w:rsidRPr="00CC51BF">
        <w:rPr>
          <w:rFonts w:eastAsiaTheme="minorEastAsia"/>
          <w:spacing w:val="57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ingredient</w:t>
      </w:r>
      <w:r w:rsidRPr="00CC51BF">
        <w:rPr>
          <w:rFonts w:eastAsiaTheme="minorEastAsia"/>
          <w:sz w:val="22"/>
        </w:rPr>
        <w:t xml:space="preserve"> is </w:t>
      </w:r>
      <w:r w:rsidRPr="00CC51BF">
        <w:rPr>
          <w:rFonts w:eastAsiaTheme="minorEastAsia"/>
          <w:spacing w:val="-1"/>
          <w:sz w:val="22"/>
        </w:rPr>
        <w:t>part</w:t>
      </w:r>
      <w:r w:rsidRPr="00CC51BF">
        <w:rPr>
          <w:rFonts w:eastAsiaTheme="minorEastAsia"/>
          <w:sz w:val="22"/>
        </w:rPr>
        <w:t xml:space="preserve"> of</w:t>
      </w:r>
      <w:r w:rsidRPr="00CC51BF">
        <w:rPr>
          <w:rFonts w:eastAsiaTheme="minorEastAsia"/>
          <w:spacing w:val="-1"/>
          <w:sz w:val="22"/>
        </w:rPr>
        <w:t xml:space="preserve"> </w:t>
      </w:r>
      <w:r w:rsidRPr="00CC51BF">
        <w:rPr>
          <w:rFonts w:eastAsiaTheme="minorEastAsia"/>
          <w:sz w:val="22"/>
        </w:rPr>
        <w:t>a</w:t>
      </w:r>
      <w:r w:rsidRPr="00CC51BF">
        <w:rPr>
          <w:rFonts w:eastAsiaTheme="minorEastAsia"/>
          <w:spacing w:val="-1"/>
          <w:sz w:val="22"/>
        </w:rPr>
        <w:t xml:space="preserve"> </w:t>
      </w:r>
      <w:r w:rsidRPr="00CC51BF">
        <w:rPr>
          <w:rFonts w:eastAsiaTheme="minorEastAsia"/>
          <w:sz w:val="22"/>
        </w:rPr>
        <w:t>batter</w:t>
      </w:r>
      <w:r w:rsidRPr="00CC51BF">
        <w:rPr>
          <w:rFonts w:eastAsiaTheme="minorEastAsia"/>
          <w:spacing w:val="-1"/>
          <w:sz w:val="22"/>
        </w:rPr>
        <w:t xml:space="preserve"> and</w:t>
      </w:r>
      <w:r w:rsidRPr="00CC51BF">
        <w:rPr>
          <w:rFonts w:eastAsiaTheme="minorEastAsia"/>
          <w:sz w:val="22"/>
        </w:rPr>
        <w:t xml:space="preserve"> baked.</w:t>
      </w:r>
    </w:p>
    <w:p w14:paraId="09F82145" w14:textId="77777777" w:rsidR="00CC51BF" w:rsidRPr="00CC51BF" w:rsidRDefault="00CC51BF" w:rsidP="00CC51BF">
      <w:pPr>
        <w:kinsoku w:val="0"/>
        <w:overflowPunct w:val="0"/>
        <w:spacing w:before="45"/>
        <w:ind w:left="483" w:right="40"/>
        <w:rPr>
          <w:rFonts w:eastAsiaTheme="minorEastAsia"/>
          <w:spacing w:val="-1"/>
          <w:sz w:val="22"/>
        </w:rPr>
      </w:pPr>
      <w:r w:rsidRPr="00CC51BF">
        <w:rPr>
          <w:rFonts w:eastAsiaTheme="minorEastAsia"/>
          <w:sz w:val="22"/>
        </w:rPr>
        <w:t>Additionally,</w:t>
      </w:r>
      <w:r w:rsidRPr="00CC51BF">
        <w:rPr>
          <w:rFonts w:eastAsiaTheme="minorEastAsia"/>
          <w:spacing w:val="-5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unpasteurized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milk</w:t>
      </w:r>
      <w:r w:rsidRPr="00CC51BF">
        <w:rPr>
          <w:rFonts w:eastAsiaTheme="minorEastAsia"/>
          <w:sz w:val="22"/>
        </w:rPr>
        <w:t xml:space="preserve"> (raw</w:t>
      </w:r>
      <w:r w:rsidRPr="00CC51BF">
        <w:rPr>
          <w:rFonts w:eastAsiaTheme="minorEastAsia"/>
          <w:spacing w:val="-1"/>
          <w:sz w:val="22"/>
        </w:rPr>
        <w:t xml:space="preserve"> </w:t>
      </w:r>
      <w:r w:rsidRPr="00CC51BF">
        <w:rPr>
          <w:rFonts w:eastAsiaTheme="minorEastAsia"/>
          <w:sz w:val="22"/>
        </w:rPr>
        <w:t>milk</w:t>
      </w:r>
      <w:r w:rsidRPr="00CC51BF">
        <w:rPr>
          <w:rFonts w:eastAsiaTheme="minorEastAsia"/>
          <w:spacing w:val="2"/>
          <w:sz w:val="22"/>
        </w:rPr>
        <w:t xml:space="preserve"> </w:t>
      </w:r>
      <w:r w:rsidRPr="00CC51BF">
        <w:rPr>
          <w:rFonts w:eastAsiaTheme="minorEastAsia"/>
          <w:spacing w:val="1"/>
          <w:sz w:val="22"/>
        </w:rPr>
        <w:t xml:space="preserve">or </w:t>
      </w:r>
      <w:r w:rsidRPr="00CC51BF">
        <w:rPr>
          <w:rFonts w:eastAsiaTheme="minorEastAsia"/>
          <w:sz w:val="22"/>
        </w:rPr>
        <w:t>raw</w:t>
      </w:r>
      <w:r w:rsidRPr="00CC51BF">
        <w:rPr>
          <w:rFonts w:eastAsiaTheme="minorEastAsia"/>
          <w:spacing w:val="1"/>
          <w:sz w:val="22"/>
        </w:rPr>
        <w:t xml:space="preserve"> </w:t>
      </w:r>
      <w:r w:rsidRPr="00CC51BF">
        <w:rPr>
          <w:rFonts w:eastAsiaTheme="minorEastAsia"/>
          <w:sz w:val="22"/>
        </w:rPr>
        <w:t>milk</w:t>
      </w:r>
      <w:r w:rsidRPr="00CC51BF">
        <w:rPr>
          <w:rFonts w:eastAsiaTheme="minorEastAsia"/>
          <w:spacing w:val="2"/>
          <w:sz w:val="22"/>
        </w:rPr>
        <w:t xml:space="preserve"> </w:t>
      </w:r>
      <w:r w:rsidRPr="00CC51BF">
        <w:rPr>
          <w:rFonts w:eastAsiaTheme="minorEastAsia"/>
          <w:sz w:val="22"/>
        </w:rPr>
        <w:t>products)</w:t>
      </w:r>
      <w:r w:rsidRPr="00CC51BF">
        <w:rPr>
          <w:rFonts w:eastAsiaTheme="minorEastAsia"/>
          <w:spacing w:val="1"/>
          <w:sz w:val="22"/>
        </w:rPr>
        <w:t xml:space="preserve"> </w:t>
      </w:r>
      <w:r w:rsidRPr="00CC51BF">
        <w:rPr>
          <w:rFonts w:eastAsiaTheme="minorEastAsia"/>
          <w:sz w:val="22"/>
        </w:rPr>
        <w:t>or</w:t>
      </w:r>
      <w:r w:rsidRPr="00CC51BF">
        <w:rPr>
          <w:rFonts w:eastAsiaTheme="minorEastAsia"/>
          <w:spacing w:val="-4"/>
          <w:sz w:val="22"/>
        </w:rPr>
        <w:t xml:space="preserve"> </w:t>
      </w:r>
      <w:r w:rsidRPr="00CC51BF">
        <w:rPr>
          <w:rFonts w:eastAsiaTheme="minorEastAsia"/>
          <w:sz w:val="22"/>
        </w:rPr>
        <w:t>uncooked</w:t>
      </w:r>
      <w:r w:rsidRPr="00CC51BF">
        <w:rPr>
          <w:rFonts w:eastAsiaTheme="minorEastAsia"/>
          <w:spacing w:val="50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eggs/egg</w:t>
      </w:r>
      <w:r w:rsidRPr="00CC51BF">
        <w:rPr>
          <w:rFonts w:eastAsiaTheme="minorEastAsia"/>
          <w:spacing w:val="-3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whites</w:t>
      </w:r>
      <w:r w:rsidRPr="00CC51BF">
        <w:rPr>
          <w:rFonts w:eastAsiaTheme="minorEastAsia"/>
          <w:sz w:val="22"/>
        </w:rPr>
        <w:t xml:space="preserve"> (pasteurized</w:t>
      </w:r>
      <w:r w:rsidRPr="00CC51BF">
        <w:rPr>
          <w:rFonts w:eastAsiaTheme="minorEastAsia"/>
          <w:spacing w:val="-3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eggs</w:t>
      </w:r>
      <w:r w:rsidRPr="00CC51BF">
        <w:rPr>
          <w:rFonts w:eastAsiaTheme="minorEastAsia"/>
          <w:spacing w:val="2"/>
          <w:sz w:val="22"/>
        </w:rPr>
        <w:t xml:space="preserve"> </w:t>
      </w:r>
      <w:r w:rsidRPr="00CC51BF">
        <w:rPr>
          <w:rFonts w:eastAsiaTheme="minorEastAsia"/>
          <w:sz w:val="22"/>
        </w:rPr>
        <w:t>or</w:t>
      </w:r>
      <w:r w:rsidRPr="00CC51BF">
        <w:rPr>
          <w:rFonts w:eastAsiaTheme="minorEastAsia"/>
          <w:spacing w:val="-1"/>
          <w:sz w:val="22"/>
        </w:rPr>
        <w:t xml:space="preserve"> eggs</w:t>
      </w:r>
      <w:r w:rsidRPr="00CC51BF">
        <w:rPr>
          <w:rFonts w:eastAsiaTheme="minorEastAsia"/>
          <w:sz w:val="22"/>
        </w:rPr>
        <w:t xml:space="preserve"> cooked</w:t>
      </w:r>
      <w:r w:rsidRPr="00CC51BF">
        <w:rPr>
          <w:rFonts w:eastAsiaTheme="minorEastAsia"/>
          <w:spacing w:val="2"/>
          <w:sz w:val="22"/>
        </w:rPr>
        <w:t xml:space="preserve"> </w:t>
      </w:r>
      <w:r w:rsidRPr="00CC51BF">
        <w:rPr>
          <w:rFonts w:eastAsiaTheme="minorEastAsia"/>
          <w:sz w:val="22"/>
        </w:rPr>
        <w:t>to 160°F</w:t>
      </w:r>
      <w:r w:rsidRPr="00CC51BF">
        <w:rPr>
          <w:rFonts w:eastAsiaTheme="minorEastAsia"/>
          <w:spacing w:val="-2"/>
          <w:sz w:val="22"/>
        </w:rPr>
        <w:t xml:space="preserve"> </w:t>
      </w:r>
      <w:r w:rsidRPr="00CC51BF">
        <w:rPr>
          <w:rFonts w:eastAsiaTheme="minorEastAsia"/>
          <w:spacing w:val="1"/>
          <w:sz w:val="22"/>
        </w:rPr>
        <w:t>may</w:t>
      </w:r>
      <w:r w:rsidRPr="00CC51BF">
        <w:rPr>
          <w:rFonts w:eastAsiaTheme="minorEastAsia"/>
          <w:spacing w:val="-5"/>
          <w:sz w:val="22"/>
        </w:rPr>
        <w:t xml:space="preserve"> </w:t>
      </w:r>
      <w:r w:rsidRPr="00CC51BF">
        <w:rPr>
          <w:rFonts w:eastAsiaTheme="minorEastAsia"/>
          <w:spacing w:val="1"/>
          <w:sz w:val="22"/>
        </w:rPr>
        <w:t>be</w:t>
      </w:r>
      <w:r w:rsidRPr="00CC51BF">
        <w:rPr>
          <w:rFonts w:eastAsiaTheme="minorEastAsia"/>
          <w:spacing w:val="-1"/>
          <w:sz w:val="22"/>
        </w:rPr>
        <w:t xml:space="preserve"> </w:t>
      </w:r>
      <w:r w:rsidRPr="00CC51BF">
        <w:rPr>
          <w:rFonts w:eastAsiaTheme="minorEastAsia"/>
          <w:sz w:val="22"/>
        </w:rPr>
        <w:t>used)</w:t>
      </w:r>
      <w:r w:rsidRPr="00CC51BF">
        <w:rPr>
          <w:rFonts w:eastAsiaTheme="minorEastAsia"/>
          <w:spacing w:val="-1"/>
          <w:sz w:val="22"/>
        </w:rPr>
        <w:t xml:space="preserve"> are not</w:t>
      </w:r>
      <w:r w:rsidRPr="00CC51BF">
        <w:rPr>
          <w:rFonts w:eastAsiaTheme="minorEastAsia"/>
          <w:spacing w:val="35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permitted.</w:t>
      </w:r>
      <w:r w:rsidRPr="00CC51BF">
        <w:rPr>
          <w:rFonts w:eastAsiaTheme="minorEastAsia"/>
          <w:spacing w:val="60"/>
          <w:sz w:val="22"/>
        </w:rPr>
        <w:t xml:space="preserve">  </w:t>
      </w:r>
      <w:r w:rsidRPr="00CC51BF">
        <w:rPr>
          <w:rFonts w:eastAsiaTheme="minorEastAsia"/>
          <w:spacing w:val="-1"/>
          <w:sz w:val="22"/>
        </w:rPr>
        <w:t>No</w:t>
      </w:r>
      <w:r w:rsidRPr="00CC51BF">
        <w:rPr>
          <w:rFonts w:eastAsiaTheme="minorEastAsia"/>
          <w:spacing w:val="-3"/>
          <w:sz w:val="22"/>
        </w:rPr>
        <w:t xml:space="preserve"> </w:t>
      </w:r>
      <w:r w:rsidRPr="00CC51BF">
        <w:rPr>
          <w:rFonts w:eastAsiaTheme="minorEastAsia"/>
          <w:spacing w:val="-1"/>
          <w:sz w:val="22"/>
          <w:u w:val="single"/>
        </w:rPr>
        <w:t>home-canned</w:t>
      </w:r>
      <w:r w:rsidRPr="00CC51BF">
        <w:rPr>
          <w:rFonts w:eastAsiaTheme="minorEastAsia"/>
          <w:sz w:val="22"/>
          <w:u w:val="single"/>
        </w:rPr>
        <w:t xml:space="preserve"> </w:t>
      </w:r>
      <w:r w:rsidRPr="00CC51BF">
        <w:rPr>
          <w:rFonts w:eastAsiaTheme="minorEastAsia"/>
          <w:spacing w:val="-1"/>
          <w:sz w:val="22"/>
        </w:rPr>
        <w:t>fruits,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vegetables,</w:t>
      </w:r>
      <w:r w:rsidRPr="00CC51BF">
        <w:rPr>
          <w:rFonts w:eastAsiaTheme="minorEastAsia"/>
          <w:sz w:val="22"/>
        </w:rPr>
        <w:t xml:space="preserve"> or</w:t>
      </w:r>
      <w:r w:rsidRPr="00CC51BF">
        <w:rPr>
          <w:rFonts w:eastAsiaTheme="minorEastAsia"/>
          <w:spacing w:val="4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meats</w:t>
      </w:r>
      <w:r w:rsidRPr="00CC51BF">
        <w:rPr>
          <w:rFonts w:eastAsiaTheme="minorEastAsia"/>
          <w:sz w:val="22"/>
        </w:rPr>
        <w:t xml:space="preserve"> are</w:t>
      </w:r>
      <w:r w:rsidRPr="00CC51BF">
        <w:rPr>
          <w:rFonts w:eastAsiaTheme="minorEastAsia"/>
          <w:spacing w:val="-1"/>
          <w:sz w:val="22"/>
        </w:rPr>
        <w:t xml:space="preserve"> permitted</w:t>
      </w:r>
      <w:r w:rsidRPr="00CC51BF">
        <w:rPr>
          <w:rFonts w:eastAsiaTheme="minorEastAsia"/>
          <w:sz w:val="22"/>
        </w:rPr>
        <w:t xml:space="preserve"> in</w:t>
      </w:r>
      <w:r w:rsidRPr="00CC51BF">
        <w:rPr>
          <w:rFonts w:eastAsiaTheme="minorEastAsia"/>
          <w:spacing w:val="-3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products</w:t>
      </w:r>
      <w:r w:rsidRPr="00CC51BF">
        <w:rPr>
          <w:rFonts w:eastAsiaTheme="minorEastAsia"/>
          <w:i/>
          <w:iCs/>
          <w:spacing w:val="-1"/>
          <w:sz w:val="22"/>
        </w:rPr>
        <w:t>.</w:t>
      </w:r>
      <w:r w:rsidRPr="00CC51BF">
        <w:rPr>
          <w:rFonts w:eastAsiaTheme="minorEastAsia"/>
          <w:spacing w:val="-1"/>
          <w:sz w:val="22"/>
        </w:rPr>
        <w:t xml:space="preserve">  Contestants</w:t>
      </w:r>
      <w:r w:rsidRPr="00CC51BF">
        <w:rPr>
          <w:rFonts w:eastAsiaTheme="minorEastAsia"/>
          <w:spacing w:val="-3"/>
          <w:sz w:val="22"/>
        </w:rPr>
        <w:t xml:space="preserve"> </w:t>
      </w:r>
      <w:r w:rsidRPr="00CC51BF">
        <w:rPr>
          <w:rFonts w:eastAsiaTheme="minorEastAsia"/>
          <w:sz w:val="22"/>
        </w:rPr>
        <w:t>should</w:t>
      </w:r>
      <w:r w:rsidRPr="00CC51BF">
        <w:rPr>
          <w:rFonts w:eastAsiaTheme="minorEastAsia"/>
          <w:spacing w:val="2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carefully</w:t>
      </w:r>
      <w:r w:rsidRPr="00CC51BF">
        <w:rPr>
          <w:rFonts w:eastAsiaTheme="minorEastAsia"/>
          <w:spacing w:val="-5"/>
          <w:sz w:val="22"/>
        </w:rPr>
        <w:t xml:space="preserve"> </w:t>
      </w:r>
      <w:r w:rsidRPr="00CC51BF">
        <w:rPr>
          <w:rFonts w:eastAsiaTheme="minorEastAsia"/>
          <w:sz w:val="22"/>
        </w:rPr>
        <w:t xml:space="preserve">wash </w:t>
      </w:r>
      <w:r w:rsidRPr="00CC51BF">
        <w:rPr>
          <w:rFonts w:eastAsiaTheme="minorEastAsia"/>
          <w:spacing w:val="-1"/>
          <w:sz w:val="22"/>
        </w:rPr>
        <w:t>their</w:t>
      </w:r>
      <w:r w:rsidRPr="00CC51BF">
        <w:rPr>
          <w:rFonts w:eastAsiaTheme="minorEastAsia"/>
          <w:spacing w:val="1"/>
          <w:sz w:val="22"/>
        </w:rPr>
        <w:t xml:space="preserve"> </w:t>
      </w:r>
      <w:r w:rsidRPr="00CC51BF">
        <w:rPr>
          <w:rFonts w:eastAsiaTheme="minorEastAsia"/>
          <w:sz w:val="22"/>
        </w:rPr>
        <w:t xml:space="preserve">hands </w:t>
      </w:r>
      <w:r w:rsidRPr="00CC51BF">
        <w:rPr>
          <w:rFonts w:eastAsiaTheme="minorEastAsia"/>
          <w:spacing w:val="-1"/>
          <w:sz w:val="22"/>
        </w:rPr>
        <w:t>and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make</w:t>
      </w:r>
      <w:r w:rsidRPr="00CC51BF">
        <w:rPr>
          <w:rFonts w:eastAsiaTheme="minorEastAsia"/>
          <w:spacing w:val="1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sure</w:t>
      </w:r>
      <w:r w:rsidRPr="00CC51BF">
        <w:rPr>
          <w:rFonts w:eastAsiaTheme="minorEastAsia"/>
          <w:spacing w:val="1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that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 xml:space="preserve">their </w:t>
      </w:r>
      <w:r w:rsidRPr="00CC51BF">
        <w:rPr>
          <w:rFonts w:eastAsiaTheme="minorEastAsia"/>
          <w:sz w:val="22"/>
        </w:rPr>
        <w:t>hands do not</w:t>
      </w:r>
      <w:r w:rsidRPr="00CC51BF">
        <w:rPr>
          <w:rFonts w:eastAsiaTheme="minorEastAsia"/>
          <w:spacing w:val="71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 xml:space="preserve">have </w:t>
      </w:r>
      <w:r w:rsidRPr="00CC51BF">
        <w:rPr>
          <w:rFonts w:eastAsiaTheme="minorEastAsia"/>
          <w:spacing w:val="1"/>
          <w:sz w:val="22"/>
        </w:rPr>
        <w:t>any</w:t>
      </w:r>
      <w:r w:rsidRPr="00CC51BF">
        <w:rPr>
          <w:rFonts w:eastAsiaTheme="minorEastAsia"/>
          <w:spacing w:val="-5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open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cuts</w:t>
      </w:r>
      <w:r w:rsidRPr="00CC51BF">
        <w:rPr>
          <w:rFonts w:eastAsiaTheme="minorEastAsia"/>
          <w:sz w:val="22"/>
        </w:rPr>
        <w:t xml:space="preserve"> before</w:t>
      </w:r>
      <w:r w:rsidRPr="00CC51BF">
        <w:rPr>
          <w:rFonts w:eastAsiaTheme="minorEastAsia"/>
          <w:spacing w:val="-1"/>
          <w:sz w:val="22"/>
        </w:rPr>
        <w:t xml:space="preserve"> </w:t>
      </w:r>
      <w:r w:rsidRPr="00CC51BF">
        <w:rPr>
          <w:rFonts w:eastAsiaTheme="minorEastAsia"/>
          <w:sz w:val="22"/>
        </w:rPr>
        <w:t>preparing</w:t>
      </w:r>
      <w:r w:rsidRPr="00CC51BF">
        <w:rPr>
          <w:rFonts w:eastAsiaTheme="minorEastAsia"/>
          <w:spacing w:val="-3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foods.</w:t>
      </w:r>
      <w:r w:rsidRPr="00CC51BF">
        <w:rPr>
          <w:rFonts w:eastAsiaTheme="minorEastAsia"/>
          <w:sz w:val="22"/>
        </w:rPr>
        <w:t xml:space="preserve">  Contestants </w:t>
      </w:r>
      <w:r w:rsidRPr="00CC51BF">
        <w:rPr>
          <w:rFonts w:eastAsiaTheme="minorEastAsia"/>
          <w:spacing w:val="-1"/>
          <w:sz w:val="22"/>
        </w:rPr>
        <w:t xml:space="preserve">are </w:t>
      </w:r>
      <w:r w:rsidRPr="00CC51BF">
        <w:rPr>
          <w:rFonts w:eastAsiaTheme="minorEastAsia"/>
          <w:sz w:val="22"/>
        </w:rPr>
        <w:t>not to be</w:t>
      </w:r>
      <w:r w:rsidRPr="00CC51BF">
        <w:rPr>
          <w:rFonts w:eastAsiaTheme="minorEastAsia"/>
          <w:spacing w:val="-1"/>
          <w:sz w:val="22"/>
        </w:rPr>
        <w:t xml:space="preserve"> </w:t>
      </w:r>
      <w:r w:rsidRPr="00CC51BF">
        <w:rPr>
          <w:rFonts w:eastAsiaTheme="minorEastAsia"/>
          <w:sz w:val="22"/>
        </w:rPr>
        <w:t>preparing</w:t>
      </w:r>
      <w:r w:rsidRPr="00CC51BF">
        <w:rPr>
          <w:rFonts w:eastAsiaTheme="minorEastAsia"/>
          <w:spacing w:val="-3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food</w:t>
      </w:r>
      <w:r w:rsidRPr="00CC51BF">
        <w:rPr>
          <w:rFonts w:eastAsiaTheme="minorEastAsia"/>
          <w:spacing w:val="42"/>
          <w:sz w:val="22"/>
        </w:rPr>
        <w:t xml:space="preserve"> </w:t>
      </w:r>
      <w:r w:rsidRPr="00CC51BF">
        <w:rPr>
          <w:rFonts w:eastAsiaTheme="minorEastAsia"/>
          <w:sz w:val="22"/>
        </w:rPr>
        <w:t xml:space="preserve">exhibits </w:t>
      </w:r>
      <w:r w:rsidRPr="00CC51BF">
        <w:rPr>
          <w:rFonts w:eastAsiaTheme="minorEastAsia"/>
          <w:spacing w:val="-1"/>
          <w:sz w:val="22"/>
        </w:rPr>
        <w:t>for competition</w:t>
      </w:r>
      <w:r w:rsidRPr="00CC51BF">
        <w:rPr>
          <w:rFonts w:eastAsiaTheme="minorEastAsia"/>
          <w:spacing w:val="-3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within</w:t>
      </w:r>
      <w:r w:rsidRPr="00CC51BF">
        <w:rPr>
          <w:rFonts w:eastAsiaTheme="minorEastAsia"/>
          <w:sz w:val="22"/>
        </w:rPr>
        <w:t xml:space="preserve"> 48 </w:t>
      </w:r>
      <w:r w:rsidRPr="00CC51BF">
        <w:rPr>
          <w:rFonts w:eastAsiaTheme="minorEastAsia"/>
          <w:spacing w:val="-1"/>
          <w:sz w:val="22"/>
        </w:rPr>
        <w:t>hours</w:t>
      </w:r>
      <w:r w:rsidRPr="00CC51BF">
        <w:rPr>
          <w:rFonts w:eastAsiaTheme="minorEastAsia"/>
          <w:sz w:val="22"/>
        </w:rPr>
        <w:t xml:space="preserve"> of</w:t>
      </w:r>
      <w:r w:rsidRPr="00CC51BF">
        <w:rPr>
          <w:rFonts w:eastAsiaTheme="minorEastAsia"/>
          <w:spacing w:val="-1"/>
          <w:sz w:val="22"/>
        </w:rPr>
        <w:t xml:space="preserve"> recovering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from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1"/>
          <w:sz w:val="22"/>
        </w:rPr>
        <w:t>any</w:t>
      </w:r>
      <w:r w:rsidRPr="00CC51BF">
        <w:rPr>
          <w:rFonts w:eastAsiaTheme="minorEastAsia"/>
          <w:spacing w:val="-5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illness.</w:t>
      </w:r>
      <w:r w:rsidRPr="00CC51BF">
        <w:rPr>
          <w:rFonts w:eastAsiaTheme="minorEastAsia"/>
          <w:spacing w:val="50"/>
          <w:sz w:val="22"/>
        </w:rPr>
        <w:t xml:space="preserve">  </w:t>
      </w:r>
      <w:r w:rsidRPr="00CC51BF">
        <w:rPr>
          <w:rFonts w:eastAsiaTheme="minorEastAsia"/>
          <w:sz w:val="22"/>
        </w:rPr>
        <w:t>Whenever</w:t>
      </w:r>
      <w:r w:rsidRPr="00CC51BF">
        <w:rPr>
          <w:rFonts w:eastAsiaTheme="minorEastAsia"/>
          <w:spacing w:val="75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possible,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baked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products</w:t>
      </w:r>
      <w:r w:rsidRPr="00CC51BF">
        <w:rPr>
          <w:rFonts w:eastAsiaTheme="minorEastAsia"/>
          <w:spacing w:val="2"/>
          <w:sz w:val="22"/>
        </w:rPr>
        <w:t xml:space="preserve"> </w:t>
      </w:r>
      <w:r w:rsidRPr="00CC51BF">
        <w:rPr>
          <w:rFonts w:eastAsiaTheme="minorEastAsia"/>
          <w:sz w:val="22"/>
        </w:rPr>
        <w:t>should be</w:t>
      </w:r>
      <w:r w:rsidRPr="00CC51BF">
        <w:rPr>
          <w:rFonts w:eastAsiaTheme="minorEastAsia"/>
          <w:spacing w:val="-1"/>
          <w:sz w:val="22"/>
        </w:rPr>
        <w:t xml:space="preserve"> transported</w:t>
      </w:r>
      <w:r w:rsidRPr="00CC51BF">
        <w:rPr>
          <w:rFonts w:eastAsiaTheme="minorEastAsia"/>
          <w:sz w:val="22"/>
        </w:rPr>
        <w:t xml:space="preserve"> and </w:t>
      </w:r>
      <w:r w:rsidRPr="00CC51BF">
        <w:rPr>
          <w:rFonts w:eastAsiaTheme="minorEastAsia"/>
          <w:spacing w:val="-1"/>
          <w:sz w:val="22"/>
        </w:rPr>
        <w:t>stored</w:t>
      </w:r>
      <w:r w:rsidRPr="00CC51BF">
        <w:rPr>
          <w:rFonts w:eastAsiaTheme="minorEastAsia"/>
          <w:spacing w:val="2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in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chilled</w:t>
      </w:r>
      <w:r w:rsidRPr="00CC51BF">
        <w:rPr>
          <w:rFonts w:eastAsiaTheme="minorEastAsia"/>
          <w:spacing w:val="2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coolers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(41°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F).</w:t>
      </w:r>
    </w:p>
    <w:p w14:paraId="0F20F7BC" w14:textId="77777777" w:rsidR="00CC51BF" w:rsidRDefault="00CC51BF" w:rsidP="00CC51BF">
      <w:pPr>
        <w:widowControl w:val="0"/>
        <w:numPr>
          <w:ilvl w:val="0"/>
          <w:numId w:val="39"/>
        </w:numPr>
        <w:tabs>
          <w:tab w:val="left" w:pos="484"/>
        </w:tabs>
        <w:kinsoku w:val="0"/>
        <w:overflowPunct w:val="0"/>
        <w:autoSpaceDE w:val="0"/>
        <w:autoSpaceDN w:val="0"/>
        <w:adjustRightInd w:val="0"/>
        <w:spacing w:before="93" w:after="0"/>
        <w:ind w:right="40"/>
        <w:rPr>
          <w:rFonts w:eastAsiaTheme="minorEastAsia"/>
          <w:spacing w:val="-1"/>
          <w:sz w:val="22"/>
        </w:rPr>
      </w:pPr>
      <w:r w:rsidRPr="00CC51BF">
        <w:rPr>
          <w:rFonts w:eastAsiaTheme="minorEastAsia"/>
          <w:b/>
          <w:bCs/>
          <w:spacing w:val="-1"/>
          <w:sz w:val="22"/>
        </w:rPr>
        <w:t>Judges</w:t>
      </w:r>
      <w:r w:rsidRPr="00CC51BF">
        <w:rPr>
          <w:rFonts w:eastAsiaTheme="minorEastAsia"/>
          <w:b/>
          <w:bCs/>
          <w:sz w:val="22"/>
        </w:rPr>
        <w:t xml:space="preserve"> and</w:t>
      </w:r>
      <w:r w:rsidRPr="00CC51BF">
        <w:rPr>
          <w:rFonts w:eastAsiaTheme="minorEastAsia"/>
          <w:b/>
          <w:bCs/>
          <w:spacing w:val="-2"/>
          <w:sz w:val="22"/>
        </w:rPr>
        <w:t xml:space="preserve"> </w:t>
      </w:r>
      <w:r w:rsidRPr="00CC51BF">
        <w:rPr>
          <w:rFonts w:eastAsiaTheme="minorEastAsia"/>
          <w:b/>
          <w:bCs/>
          <w:spacing w:val="-1"/>
          <w:sz w:val="22"/>
        </w:rPr>
        <w:t>individuals</w:t>
      </w:r>
      <w:r w:rsidRPr="00CC51BF">
        <w:rPr>
          <w:rFonts w:eastAsiaTheme="minorEastAsia"/>
          <w:b/>
          <w:bCs/>
          <w:spacing w:val="-3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who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will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consume</w:t>
      </w:r>
      <w:r w:rsidRPr="00CC51BF">
        <w:rPr>
          <w:rFonts w:eastAsiaTheme="minorEastAsia"/>
          <w:spacing w:val="1"/>
          <w:sz w:val="22"/>
        </w:rPr>
        <w:t xml:space="preserve"> </w:t>
      </w:r>
      <w:r w:rsidRPr="00CC51BF">
        <w:rPr>
          <w:rFonts w:eastAsiaTheme="minorEastAsia"/>
          <w:sz w:val="22"/>
        </w:rPr>
        <w:t>products</w:t>
      </w:r>
      <w:r w:rsidRPr="00CC51BF">
        <w:rPr>
          <w:rFonts w:eastAsiaTheme="minorEastAsia"/>
          <w:spacing w:val="-3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from</w:t>
      </w:r>
      <w:r w:rsidRPr="00CC51BF">
        <w:rPr>
          <w:rFonts w:eastAsiaTheme="minorEastAsia"/>
          <w:sz w:val="22"/>
        </w:rPr>
        <w:t xml:space="preserve"> county</w:t>
      </w:r>
      <w:r w:rsidRPr="00CC51BF">
        <w:rPr>
          <w:rFonts w:eastAsiaTheme="minorEastAsia"/>
          <w:spacing w:val="-5"/>
          <w:sz w:val="22"/>
        </w:rPr>
        <w:t xml:space="preserve"> </w:t>
      </w:r>
      <w:r w:rsidRPr="00CC51BF">
        <w:rPr>
          <w:rFonts w:eastAsiaTheme="minorEastAsia"/>
          <w:sz w:val="22"/>
        </w:rPr>
        <w:t xml:space="preserve">and </w:t>
      </w:r>
      <w:r w:rsidRPr="00CC51BF">
        <w:rPr>
          <w:rFonts w:eastAsiaTheme="minorEastAsia"/>
          <w:spacing w:val="-1"/>
          <w:sz w:val="22"/>
        </w:rPr>
        <w:t>state</w:t>
      </w:r>
      <w:r w:rsidRPr="00CC51BF">
        <w:rPr>
          <w:rFonts w:eastAsiaTheme="minorEastAsia"/>
          <w:spacing w:val="67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competitions</w:t>
      </w:r>
      <w:r w:rsidRPr="00CC51BF">
        <w:rPr>
          <w:rFonts w:eastAsiaTheme="minorEastAsia"/>
          <w:sz w:val="22"/>
        </w:rPr>
        <w:t xml:space="preserve"> should be</w:t>
      </w:r>
      <w:r w:rsidRPr="00CC51BF">
        <w:rPr>
          <w:rFonts w:eastAsiaTheme="minorEastAsia"/>
          <w:spacing w:val="-1"/>
          <w:sz w:val="22"/>
        </w:rPr>
        <w:t xml:space="preserve"> informed</w:t>
      </w:r>
      <w:r w:rsidRPr="00CC51BF">
        <w:rPr>
          <w:rFonts w:eastAsiaTheme="minorEastAsia"/>
          <w:spacing w:val="2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that</w:t>
      </w:r>
      <w:r w:rsidRPr="00CC51BF">
        <w:rPr>
          <w:rFonts w:eastAsiaTheme="minorEastAsia"/>
          <w:sz w:val="22"/>
        </w:rPr>
        <w:t xml:space="preserve"> they</w:t>
      </w:r>
      <w:r w:rsidRPr="00CC51BF">
        <w:rPr>
          <w:rFonts w:eastAsiaTheme="minorEastAsia"/>
          <w:spacing w:val="-5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are</w:t>
      </w:r>
      <w:r w:rsidRPr="00CC51BF">
        <w:rPr>
          <w:rFonts w:eastAsiaTheme="minorEastAsia"/>
          <w:spacing w:val="1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at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risk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for food</w:t>
      </w:r>
      <w:r w:rsidRPr="00CC51BF">
        <w:rPr>
          <w:rFonts w:eastAsiaTheme="minorEastAsia"/>
          <w:sz w:val="22"/>
        </w:rPr>
        <w:t xml:space="preserve"> borne</w:t>
      </w:r>
      <w:r w:rsidRPr="00CC51BF">
        <w:rPr>
          <w:rFonts w:eastAsiaTheme="minorEastAsia"/>
          <w:spacing w:val="-1"/>
          <w:sz w:val="22"/>
        </w:rPr>
        <w:t xml:space="preserve"> </w:t>
      </w:r>
      <w:r w:rsidRPr="00CC51BF">
        <w:rPr>
          <w:rFonts w:eastAsiaTheme="minorEastAsia"/>
          <w:sz w:val="22"/>
        </w:rPr>
        <w:t xml:space="preserve">illness </w:t>
      </w:r>
      <w:r w:rsidRPr="00CC51BF">
        <w:rPr>
          <w:rFonts w:eastAsiaTheme="minorEastAsia"/>
          <w:spacing w:val="-1"/>
          <w:sz w:val="22"/>
        </w:rPr>
        <w:t xml:space="preserve">since </w:t>
      </w:r>
      <w:r w:rsidRPr="00CC51BF">
        <w:rPr>
          <w:rFonts w:eastAsiaTheme="minorEastAsia"/>
          <w:sz w:val="22"/>
        </w:rPr>
        <w:t>the</w:t>
      </w:r>
      <w:r w:rsidRPr="00CC51BF">
        <w:rPr>
          <w:rFonts w:eastAsiaTheme="minorEastAsia"/>
          <w:spacing w:val="71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established</w:t>
      </w:r>
      <w:r w:rsidRPr="00CC51BF">
        <w:rPr>
          <w:rFonts w:eastAsiaTheme="minorEastAsia"/>
          <w:sz w:val="22"/>
        </w:rPr>
        <w:t xml:space="preserve"> policy</w:t>
      </w:r>
      <w:r w:rsidRPr="00CC51BF">
        <w:rPr>
          <w:rFonts w:eastAsiaTheme="minorEastAsia"/>
          <w:spacing w:val="-3"/>
          <w:sz w:val="22"/>
        </w:rPr>
        <w:t xml:space="preserve"> </w:t>
      </w:r>
      <w:r w:rsidRPr="00CC51BF">
        <w:rPr>
          <w:rFonts w:eastAsiaTheme="minorEastAsia"/>
          <w:sz w:val="22"/>
        </w:rPr>
        <w:t>cannot</w:t>
      </w:r>
      <w:r w:rsidRPr="00CC51BF">
        <w:rPr>
          <w:rFonts w:eastAsiaTheme="minorEastAsia"/>
          <w:spacing w:val="2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guarantee that</w:t>
      </w:r>
      <w:r w:rsidRPr="00CC51BF">
        <w:rPr>
          <w:rFonts w:eastAsiaTheme="minorEastAsia"/>
          <w:spacing w:val="5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an</w:t>
      </w:r>
      <w:r w:rsidRPr="00CC51BF">
        <w:rPr>
          <w:rFonts w:eastAsiaTheme="minorEastAsia"/>
          <w:sz w:val="22"/>
        </w:rPr>
        <w:t xml:space="preserve"> entry</w:t>
      </w:r>
      <w:r w:rsidRPr="00CC51BF">
        <w:rPr>
          <w:rFonts w:eastAsiaTheme="minorEastAsia"/>
          <w:spacing w:val="-3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which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1"/>
          <w:sz w:val="22"/>
        </w:rPr>
        <w:t>may</w:t>
      </w:r>
      <w:r w:rsidRPr="00CC51BF">
        <w:rPr>
          <w:rFonts w:eastAsiaTheme="minorEastAsia"/>
          <w:spacing w:val="-5"/>
          <w:sz w:val="22"/>
        </w:rPr>
        <w:t xml:space="preserve"> </w:t>
      </w:r>
      <w:r w:rsidRPr="00CC51BF">
        <w:rPr>
          <w:rFonts w:eastAsiaTheme="minorEastAsia"/>
          <w:spacing w:val="1"/>
          <w:sz w:val="22"/>
        </w:rPr>
        <w:t>be</w:t>
      </w:r>
      <w:r w:rsidRPr="00CC51BF">
        <w:rPr>
          <w:rFonts w:eastAsiaTheme="minorEastAsia"/>
          <w:spacing w:val="-4"/>
          <w:sz w:val="22"/>
        </w:rPr>
        <w:t xml:space="preserve"> </w:t>
      </w:r>
      <w:r w:rsidRPr="00CC51BF">
        <w:rPr>
          <w:rFonts w:eastAsiaTheme="minorEastAsia"/>
          <w:sz w:val="22"/>
        </w:rPr>
        <w:t>a</w:t>
      </w:r>
      <w:r w:rsidRPr="00CC51BF">
        <w:rPr>
          <w:rFonts w:eastAsiaTheme="minorEastAsia"/>
          <w:spacing w:val="3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'potentially</w:t>
      </w:r>
      <w:r w:rsidRPr="00CC51BF">
        <w:rPr>
          <w:rFonts w:eastAsiaTheme="minorEastAsia"/>
          <w:spacing w:val="72"/>
          <w:sz w:val="22"/>
        </w:rPr>
        <w:t xml:space="preserve"> </w:t>
      </w:r>
      <w:r w:rsidRPr="00CC51BF">
        <w:rPr>
          <w:rFonts w:eastAsiaTheme="minorEastAsia"/>
          <w:sz w:val="22"/>
        </w:rPr>
        <w:t>hazardous food'</w:t>
      </w:r>
      <w:r w:rsidRPr="00CC51BF">
        <w:rPr>
          <w:rFonts w:eastAsiaTheme="minorEastAsia"/>
          <w:spacing w:val="-3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has</w:t>
      </w:r>
      <w:r w:rsidRPr="00CC51BF">
        <w:rPr>
          <w:rFonts w:eastAsiaTheme="minorEastAsia"/>
          <w:sz w:val="22"/>
        </w:rPr>
        <w:t xml:space="preserve"> been</w:t>
      </w:r>
      <w:r w:rsidRPr="00CC51BF">
        <w:rPr>
          <w:rFonts w:eastAsiaTheme="minorEastAsia"/>
          <w:spacing w:val="2"/>
          <w:sz w:val="22"/>
        </w:rPr>
        <w:t xml:space="preserve"> </w:t>
      </w:r>
      <w:r w:rsidRPr="00CC51BF">
        <w:rPr>
          <w:rFonts w:eastAsiaTheme="minorEastAsia"/>
          <w:sz w:val="22"/>
        </w:rPr>
        <w:t>properly</w:t>
      </w:r>
      <w:r w:rsidRPr="00CC51BF">
        <w:rPr>
          <w:rFonts w:eastAsiaTheme="minorEastAsia"/>
          <w:spacing w:val="-3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prepared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1"/>
          <w:sz w:val="22"/>
        </w:rPr>
        <w:t>or</w:t>
      </w:r>
      <w:r w:rsidRPr="00CC51BF">
        <w:rPr>
          <w:rFonts w:eastAsiaTheme="minorEastAsia"/>
          <w:spacing w:val="-1"/>
          <w:sz w:val="22"/>
        </w:rPr>
        <w:t xml:space="preserve"> </w:t>
      </w:r>
      <w:r w:rsidRPr="00CC51BF">
        <w:rPr>
          <w:rFonts w:eastAsiaTheme="minorEastAsia"/>
          <w:sz w:val="22"/>
        </w:rPr>
        <w:t xml:space="preserve">handled </w:t>
      </w:r>
      <w:r w:rsidRPr="00CC51BF">
        <w:rPr>
          <w:rFonts w:eastAsiaTheme="minorEastAsia"/>
          <w:spacing w:val="-1"/>
          <w:sz w:val="22"/>
        </w:rPr>
        <w:t>before,</w:t>
      </w:r>
      <w:r w:rsidRPr="00CC51BF">
        <w:rPr>
          <w:rFonts w:eastAsiaTheme="minorEastAsia"/>
          <w:sz w:val="22"/>
        </w:rPr>
        <w:t xml:space="preserve"> during or</w:t>
      </w:r>
      <w:r w:rsidRPr="00CC51BF">
        <w:rPr>
          <w:rFonts w:eastAsiaTheme="minorEastAsia"/>
          <w:spacing w:val="-1"/>
          <w:sz w:val="22"/>
        </w:rPr>
        <w:t xml:space="preserve"> </w:t>
      </w:r>
      <w:r w:rsidRPr="00CC51BF">
        <w:rPr>
          <w:rFonts w:eastAsiaTheme="minorEastAsia"/>
          <w:sz w:val="22"/>
        </w:rPr>
        <w:t>following</w:t>
      </w:r>
      <w:r w:rsidRPr="00CC51BF">
        <w:rPr>
          <w:rFonts w:eastAsiaTheme="minorEastAsia"/>
          <w:spacing w:val="38"/>
          <w:sz w:val="22"/>
        </w:rPr>
        <w:t xml:space="preserve"> </w:t>
      </w:r>
      <w:r w:rsidRPr="00CC51BF">
        <w:rPr>
          <w:rFonts w:eastAsiaTheme="minorEastAsia"/>
          <w:sz w:val="22"/>
        </w:rPr>
        <w:t>the</w:t>
      </w:r>
      <w:r w:rsidRPr="00CC51BF">
        <w:rPr>
          <w:rFonts w:eastAsiaTheme="minorEastAsia"/>
          <w:spacing w:val="-1"/>
          <w:sz w:val="22"/>
        </w:rPr>
        <w:t xml:space="preserve"> competition.</w:t>
      </w:r>
      <w:r w:rsidRPr="00CC51BF">
        <w:rPr>
          <w:rFonts w:eastAsiaTheme="minorEastAsia"/>
          <w:sz w:val="22"/>
        </w:rPr>
        <w:t xml:space="preserve">  Tasting of</w:t>
      </w:r>
      <w:r w:rsidRPr="00CC51BF">
        <w:rPr>
          <w:rFonts w:eastAsiaTheme="minorEastAsia"/>
          <w:spacing w:val="-1"/>
          <w:sz w:val="22"/>
        </w:rPr>
        <w:t xml:space="preserve"> </w:t>
      </w:r>
      <w:r w:rsidRPr="00CC51BF">
        <w:rPr>
          <w:rFonts w:eastAsiaTheme="minorEastAsia"/>
          <w:sz w:val="22"/>
        </w:rPr>
        <w:t>a</w:t>
      </w:r>
      <w:r w:rsidRPr="00CC51BF">
        <w:rPr>
          <w:rFonts w:eastAsiaTheme="minorEastAsia"/>
          <w:spacing w:val="-1"/>
          <w:sz w:val="22"/>
        </w:rPr>
        <w:t xml:space="preserve"> food</w:t>
      </w:r>
      <w:r w:rsidRPr="00CC51BF">
        <w:rPr>
          <w:rFonts w:eastAsiaTheme="minorEastAsia"/>
          <w:sz w:val="22"/>
        </w:rPr>
        <w:t xml:space="preserve"> product is </w:t>
      </w:r>
      <w:r w:rsidRPr="00CC51BF">
        <w:rPr>
          <w:rFonts w:eastAsiaTheme="minorEastAsia"/>
          <w:spacing w:val="-1"/>
          <w:sz w:val="22"/>
        </w:rPr>
        <w:t>solely</w:t>
      </w:r>
      <w:r w:rsidRPr="00CC51BF">
        <w:rPr>
          <w:rFonts w:eastAsiaTheme="minorEastAsia"/>
          <w:spacing w:val="-3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at</w:t>
      </w:r>
      <w:r w:rsidRPr="00CC51BF">
        <w:rPr>
          <w:rFonts w:eastAsiaTheme="minorEastAsia"/>
          <w:sz w:val="22"/>
        </w:rPr>
        <w:t xml:space="preserve"> the</w:t>
      </w:r>
      <w:r w:rsidRPr="00CC51BF">
        <w:rPr>
          <w:rFonts w:eastAsiaTheme="minorEastAsia"/>
          <w:spacing w:val="-1"/>
          <w:sz w:val="22"/>
        </w:rPr>
        <w:t xml:space="preserve"> discretion</w:t>
      </w:r>
      <w:r w:rsidRPr="00CC51BF">
        <w:rPr>
          <w:rFonts w:eastAsiaTheme="minorEastAsia"/>
          <w:sz w:val="22"/>
        </w:rPr>
        <w:t xml:space="preserve"> of</w:t>
      </w:r>
      <w:r w:rsidRPr="00CC51BF">
        <w:rPr>
          <w:rFonts w:eastAsiaTheme="minorEastAsia"/>
          <w:spacing w:val="-1"/>
          <w:sz w:val="22"/>
        </w:rPr>
        <w:t xml:space="preserve"> </w:t>
      </w:r>
      <w:r w:rsidRPr="00CC51BF">
        <w:rPr>
          <w:rFonts w:eastAsiaTheme="minorEastAsia"/>
          <w:sz w:val="22"/>
        </w:rPr>
        <w:t>the</w:t>
      </w:r>
      <w:r w:rsidRPr="00CC51BF">
        <w:rPr>
          <w:rFonts w:eastAsiaTheme="minorEastAsia"/>
          <w:spacing w:val="-1"/>
          <w:sz w:val="22"/>
        </w:rPr>
        <w:t xml:space="preserve"> judge.  Judges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are</w:t>
      </w:r>
      <w:r w:rsidRPr="00CC51BF">
        <w:rPr>
          <w:rFonts w:eastAsiaTheme="minorEastAsia"/>
          <w:spacing w:val="1"/>
          <w:sz w:val="22"/>
        </w:rPr>
        <w:t xml:space="preserve"> </w:t>
      </w:r>
      <w:r w:rsidRPr="00CC51BF">
        <w:rPr>
          <w:rFonts w:eastAsiaTheme="minorEastAsia"/>
          <w:spacing w:val="-1"/>
          <w:sz w:val="22"/>
          <w:u w:val="single"/>
        </w:rPr>
        <w:t>NOT</w:t>
      </w:r>
      <w:r w:rsidRPr="00CC51BF">
        <w:rPr>
          <w:rFonts w:eastAsiaTheme="minorEastAsia"/>
          <w:sz w:val="22"/>
          <w:u w:val="single"/>
        </w:rPr>
        <w:t xml:space="preserve"> </w:t>
      </w:r>
      <w:r w:rsidRPr="00CC51BF">
        <w:rPr>
          <w:rFonts w:eastAsiaTheme="minorEastAsia"/>
          <w:sz w:val="22"/>
        </w:rPr>
        <w:t xml:space="preserve">to </w:t>
      </w:r>
      <w:r w:rsidRPr="00CC51BF">
        <w:rPr>
          <w:rFonts w:eastAsiaTheme="minorEastAsia"/>
          <w:spacing w:val="-1"/>
          <w:sz w:val="22"/>
        </w:rPr>
        <w:t>taste</w:t>
      </w:r>
      <w:r w:rsidRPr="00CC51BF">
        <w:rPr>
          <w:rFonts w:eastAsiaTheme="minorEastAsia"/>
          <w:spacing w:val="1"/>
          <w:sz w:val="22"/>
        </w:rPr>
        <w:t xml:space="preserve"> </w:t>
      </w:r>
      <w:r w:rsidRPr="00CC51BF">
        <w:rPr>
          <w:rFonts w:eastAsiaTheme="minorEastAsia"/>
          <w:sz w:val="22"/>
        </w:rPr>
        <w:t>any</w:t>
      </w:r>
      <w:r w:rsidRPr="00CC51BF">
        <w:rPr>
          <w:rFonts w:eastAsiaTheme="minorEastAsia"/>
          <w:spacing w:val="-5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low-acid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1"/>
          <w:sz w:val="22"/>
        </w:rPr>
        <w:t>or</w:t>
      </w:r>
      <w:r w:rsidRPr="00CC51BF">
        <w:rPr>
          <w:rFonts w:eastAsiaTheme="minorEastAsia"/>
          <w:spacing w:val="-1"/>
          <w:sz w:val="22"/>
        </w:rPr>
        <w:t xml:space="preserve"> acidified</w:t>
      </w:r>
      <w:r w:rsidRPr="00CC51BF">
        <w:rPr>
          <w:rFonts w:eastAsiaTheme="minorEastAsia"/>
          <w:spacing w:val="2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preserved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food,</w:t>
      </w:r>
      <w:r w:rsidRPr="00CC51BF">
        <w:rPr>
          <w:rFonts w:eastAsiaTheme="minorEastAsia"/>
          <w:sz w:val="22"/>
        </w:rPr>
        <w:t xml:space="preserve"> like</w:t>
      </w:r>
      <w:r w:rsidRPr="00CC51BF">
        <w:rPr>
          <w:rFonts w:eastAsiaTheme="minorEastAsia"/>
          <w:spacing w:val="1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green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beans</w:t>
      </w:r>
      <w:r w:rsidRPr="00CC51BF">
        <w:rPr>
          <w:rFonts w:eastAsiaTheme="minorEastAsia"/>
          <w:sz w:val="22"/>
        </w:rPr>
        <w:t xml:space="preserve"> or </w:t>
      </w:r>
      <w:r w:rsidRPr="00CC51BF">
        <w:rPr>
          <w:rFonts w:eastAsiaTheme="minorEastAsia"/>
          <w:spacing w:val="-1"/>
          <w:sz w:val="22"/>
        </w:rPr>
        <w:t>tomato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products,</w:t>
      </w:r>
      <w:r w:rsidRPr="00CC51BF">
        <w:rPr>
          <w:rFonts w:eastAsiaTheme="minorEastAsia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and</w:t>
      </w:r>
      <w:r w:rsidRPr="00CC51BF">
        <w:rPr>
          <w:rFonts w:eastAsiaTheme="minorEastAsia"/>
          <w:sz w:val="22"/>
        </w:rPr>
        <w:t xml:space="preserve"> are</w:t>
      </w:r>
      <w:r w:rsidRPr="00CC51BF">
        <w:rPr>
          <w:rFonts w:eastAsiaTheme="minorEastAsia"/>
          <w:spacing w:val="1"/>
          <w:sz w:val="22"/>
        </w:rPr>
        <w:t xml:space="preserve"> </w:t>
      </w:r>
      <w:r w:rsidRPr="00CC51BF">
        <w:rPr>
          <w:rFonts w:eastAsiaTheme="minorEastAsia"/>
          <w:spacing w:val="-1"/>
          <w:sz w:val="22"/>
        </w:rPr>
        <w:t>discouraged</w:t>
      </w:r>
      <w:r w:rsidRPr="00CC51BF">
        <w:rPr>
          <w:rFonts w:eastAsiaTheme="minorEastAsia"/>
          <w:sz w:val="22"/>
        </w:rPr>
        <w:t xml:space="preserve"> from </w:t>
      </w:r>
      <w:r w:rsidRPr="00CC51BF">
        <w:rPr>
          <w:rFonts w:eastAsiaTheme="minorEastAsia"/>
          <w:spacing w:val="-1"/>
          <w:sz w:val="22"/>
        </w:rPr>
        <w:t>tasting</w:t>
      </w:r>
      <w:r w:rsidRPr="00CC51BF">
        <w:rPr>
          <w:rFonts w:eastAsiaTheme="minorEastAsia"/>
          <w:sz w:val="22"/>
        </w:rPr>
        <w:t xml:space="preserve"> any</w:t>
      </w:r>
      <w:r w:rsidRPr="00CC51BF">
        <w:rPr>
          <w:rFonts w:eastAsiaTheme="minorEastAsia"/>
          <w:spacing w:val="-5"/>
          <w:sz w:val="22"/>
        </w:rPr>
        <w:t xml:space="preserve"> </w:t>
      </w:r>
      <w:r w:rsidRPr="00CC51BF">
        <w:rPr>
          <w:rFonts w:eastAsiaTheme="minorEastAsia"/>
          <w:sz w:val="22"/>
        </w:rPr>
        <w:t>other</w:t>
      </w:r>
      <w:r w:rsidRPr="00CC51BF">
        <w:rPr>
          <w:rFonts w:eastAsiaTheme="minorEastAsia"/>
          <w:spacing w:val="-1"/>
          <w:sz w:val="22"/>
        </w:rPr>
        <w:t xml:space="preserve"> </w:t>
      </w:r>
      <w:r w:rsidRPr="00CC51BF">
        <w:rPr>
          <w:rFonts w:eastAsiaTheme="minorEastAsia"/>
          <w:sz w:val="22"/>
        </w:rPr>
        <w:t>home</w:t>
      </w:r>
      <w:r w:rsidRPr="00CC51BF">
        <w:rPr>
          <w:rFonts w:eastAsiaTheme="minorEastAsia"/>
          <w:spacing w:val="-1"/>
          <w:sz w:val="22"/>
        </w:rPr>
        <w:t xml:space="preserve"> </w:t>
      </w:r>
      <w:r w:rsidRPr="00CC51BF">
        <w:rPr>
          <w:rFonts w:eastAsiaTheme="minorEastAsia"/>
          <w:sz w:val="22"/>
        </w:rPr>
        <w:t xml:space="preserve">preserved </w:t>
      </w:r>
      <w:r w:rsidRPr="00CC51BF">
        <w:rPr>
          <w:rFonts w:eastAsiaTheme="minorEastAsia"/>
          <w:spacing w:val="-1"/>
          <w:sz w:val="22"/>
        </w:rPr>
        <w:t>food.</w:t>
      </w:r>
    </w:p>
    <w:p w14:paraId="7ECCAC74" w14:textId="77777777" w:rsidR="00321B05" w:rsidRPr="00321B05" w:rsidRDefault="00321B05" w:rsidP="00321B05">
      <w:pPr>
        <w:widowControl w:val="0"/>
        <w:tabs>
          <w:tab w:val="left" w:pos="484"/>
        </w:tabs>
        <w:kinsoku w:val="0"/>
        <w:overflowPunct w:val="0"/>
        <w:autoSpaceDE w:val="0"/>
        <w:autoSpaceDN w:val="0"/>
        <w:adjustRightInd w:val="0"/>
        <w:spacing w:before="93" w:after="0"/>
        <w:ind w:right="40"/>
        <w:rPr>
          <w:rFonts w:eastAsiaTheme="minorEastAsia"/>
          <w:spacing w:val="-1"/>
          <w:sz w:val="16"/>
        </w:rPr>
      </w:pPr>
    </w:p>
    <w:p w14:paraId="0D00D116" w14:textId="77777777" w:rsidR="00790C01" w:rsidRPr="000A3A1E" w:rsidRDefault="00790C01" w:rsidP="00790C01">
      <w:pPr>
        <w:widowControl w:val="0"/>
        <w:tabs>
          <w:tab w:val="left" w:pos="321"/>
        </w:tabs>
        <w:kinsoku w:val="0"/>
        <w:overflowPunct w:val="0"/>
        <w:autoSpaceDE w:val="0"/>
        <w:autoSpaceDN w:val="0"/>
        <w:adjustRightInd w:val="0"/>
        <w:spacing w:before="92" w:after="0"/>
        <w:ind w:left="0" w:right="0"/>
        <w:rPr>
          <w:rFonts w:eastAsiaTheme="minorEastAsia" w:cs="Arial Narrow"/>
          <w:b/>
          <w:bCs/>
          <w:spacing w:val="-1"/>
          <w:sz w:val="28"/>
          <w:szCs w:val="18"/>
          <w:u w:val="single"/>
        </w:rPr>
      </w:pPr>
      <w:r w:rsidRPr="000A3A1E">
        <w:rPr>
          <w:rFonts w:eastAsiaTheme="minorEastAsia" w:cs="Arial Narrow"/>
          <w:b/>
          <w:bCs/>
          <w:spacing w:val="-1"/>
          <w:sz w:val="28"/>
          <w:szCs w:val="18"/>
          <w:u w:val="single"/>
        </w:rPr>
        <w:t>Exhibit Class Guidelines:</w:t>
      </w:r>
    </w:p>
    <w:p w14:paraId="7361DEAE" w14:textId="77777777" w:rsidR="005A3A31" w:rsidRPr="000A3A1E" w:rsidRDefault="00CC51BF" w:rsidP="00CC51BF">
      <w:pPr>
        <w:pStyle w:val="ListParagraph"/>
        <w:numPr>
          <w:ilvl w:val="0"/>
          <w:numId w:val="36"/>
        </w:numPr>
        <w:spacing w:before="0" w:after="0"/>
        <w:rPr>
          <w:rFonts w:eastAsiaTheme="majorEastAsia" w:cstheme="majorBidi"/>
          <w:b/>
          <w:color w:val="000000" w:themeColor="text1"/>
          <w:sz w:val="24"/>
          <w:szCs w:val="22"/>
          <w:u w:val="single"/>
        </w:rPr>
      </w:pPr>
      <w:r w:rsidRPr="000A3A1E">
        <w:rPr>
          <w:rFonts w:eastAsiaTheme="majorEastAsia" w:cstheme="majorBidi"/>
          <w:b/>
          <w:color w:val="000000" w:themeColor="text1"/>
          <w:sz w:val="24"/>
          <w:szCs w:val="22"/>
          <w:u w:val="single"/>
        </w:rPr>
        <w:t>Division 1</w:t>
      </w:r>
      <w:r w:rsidR="005A3A31" w:rsidRPr="000A3A1E">
        <w:rPr>
          <w:rFonts w:eastAsiaTheme="majorEastAsia" w:cstheme="majorBidi"/>
          <w:b/>
          <w:color w:val="000000" w:themeColor="text1"/>
          <w:sz w:val="24"/>
          <w:szCs w:val="22"/>
          <w:u w:val="single"/>
        </w:rPr>
        <w:t xml:space="preserve"> </w:t>
      </w:r>
    </w:p>
    <w:p w14:paraId="0CA8A111" w14:textId="77777777" w:rsidR="00CC51BF" w:rsidRPr="000A3A1E" w:rsidRDefault="00CC51BF" w:rsidP="00CC51BF">
      <w:pPr>
        <w:kinsoku w:val="0"/>
        <w:overflowPunct w:val="0"/>
        <w:spacing w:before="0" w:after="0"/>
        <w:ind w:left="821"/>
        <w:rPr>
          <w:rFonts w:eastAsiaTheme="minorEastAsia" w:cs="Arial Narrow"/>
          <w:spacing w:val="-1"/>
          <w:sz w:val="22"/>
          <w:szCs w:val="24"/>
        </w:rPr>
      </w:pPr>
      <w:r w:rsidRPr="000A3A1E">
        <w:rPr>
          <w:rFonts w:eastAsiaTheme="minorEastAsia" w:cs="Arial Narrow"/>
          <w:spacing w:val="-1"/>
          <w:sz w:val="22"/>
          <w:szCs w:val="24"/>
        </w:rPr>
        <w:t>Grade</w:t>
      </w:r>
      <w:r w:rsidRPr="000A3A1E">
        <w:rPr>
          <w:rFonts w:eastAsiaTheme="minorEastAsia" w:cs="Arial Narrow"/>
          <w:spacing w:val="-3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>3</w:t>
      </w:r>
      <w:r w:rsidRPr="000A3A1E">
        <w:rPr>
          <w:rFonts w:eastAsiaTheme="minorEastAsia" w:cs="Arial Narrow"/>
          <w:spacing w:val="2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>-</w:t>
      </w:r>
      <w:r w:rsidRPr="000A3A1E">
        <w:rPr>
          <w:rFonts w:eastAsiaTheme="minorEastAsia" w:cs="Arial Narrow"/>
          <w:spacing w:val="-1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>6</w:t>
      </w:r>
      <w:r w:rsidRPr="000A3A1E">
        <w:rPr>
          <w:rFonts w:eastAsiaTheme="minorEastAsia" w:cs="Arial Narrow"/>
          <w:spacing w:val="-2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pieces</w:t>
      </w:r>
      <w:r w:rsidRPr="000A3A1E">
        <w:rPr>
          <w:rFonts w:eastAsiaTheme="minorEastAsia" w:cs="Arial Narrow"/>
          <w:spacing w:val="-2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 xml:space="preserve">of </w:t>
      </w:r>
      <w:r w:rsidRPr="000A3A1E">
        <w:rPr>
          <w:rFonts w:eastAsiaTheme="minorEastAsia" w:cs="Arial Narrow"/>
          <w:spacing w:val="-1"/>
          <w:sz w:val="22"/>
          <w:szCs w:val="24"/>
        </w:rPr>
        <w:t>candy</w:t>
      </w:r>
      <w:r w:rsidRPr="000A3A1E">
        <w:rPr>
          <w:rFonts w:eastAsiaTheme="minorEastAsia" w:cs="Arial Narrow"/>
          <w:spacing w:val="-3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exhibited</w:t>
      </w:r>
      <w:r w:rsidRPr="000A3A1E">
        <w:rPr>
          <w:rFonts w:eastAsiaTheme="minorEastAsia" w:cs="Arial Narrow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on</w:t>
      </w:r>
      <w:r w:rsidRPr="000A3A1E">
        <w:rPr>
          <w:rFonts w:eastAsiaTheme="minorEastAsia" w:cs="Arial Narrow"/>
          <w:sz w:val="22"/>
          <w:szCs w:val="24"/>
        </w:rPr>
        <w:t xml:space="preserve"> a</w:t>
      </w:r>
      <w:r w:rsidRPr="000A3A1E">
        <w:rPr>
          <w:rFonts w:eastAsiaTheme="minorEastAsia" w:cs="Arial Narrow"/>
          <w:spacing w:val="3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disposable</w:t>
      </w:r>
      <w:r w:rsidRPr="000A3A1E">
        <w:rPr>
          <w:rFonts w:eastAsiaTheme="minorEastAsia" w:cs="Arial Narrow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plate.</w:t>
      </w:r>
    </w:p>
    <w:p w14:paraId="3C37B35C" w14:textId="77777777" w:rsidR="00CC51BF" w:rsidRPr="000A3A1E" w:rsidRDefault="00CC51BF" w:rsidP="000A3A1E">
      <w:pPr>
        <w:kinsoku w:val="0"/>
        <w:overflowPunct w:val="0"/>
        <w:spacing w:before="0" w:after="0"/>
        <w:ind w:left="821"/>
        <w:rPr>
          <w:rFonts w:eastAsiaTheme="minorEastAsia" w:cs="Arial Narrow"/>
          <w:spacing w:val="-1"/>
          <w:sz w:val="22"/>
          <w:szCs w:val="24"/>
        </w:rPr>
      </w:pPr>
      <w:r w:rsidRPr="000A3A1E">
        <w:rPr>
          <w:rFonts w:eastAsiaTheme="minorEastAsia" w:cs="Arial Narrow"/>
          <w:spacing w:val="-1"/>
          <w:sz w:val="22"/>
          <w:szCs w:val="24"/>
        </w:rPr>
        <w:t>Grade</w:t>
      </w:r>
      <w:r w:rsidRPr="000A3A1E">
        <w:rPr>
          <w:rFonts w:eastAsiaTheme="minorEastAsia" w:cs="Arial Narrow"/>
          <w:spacing w:val="-3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>4</w:t>
      </w:r>
      <w:r w:rsidRPr="000A3A1E">
        <w:rPr>
          <w:rFonts w:eastAsiaTheme="minorEastAsia" w:cs="Arial Narrow"/>
          <w:spacing w:val="2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>-</w:t>
      </w:r>
      <w:r w:rsidRPr="000A3A1E">
        <w:rPr>
          <w:rFonts w:eastAsiaTheme="minorEastAsia" w:cs="Arial Narrow"/>
          <w:spacing w:val="-2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>6</w:t>
      </w:r>
      <w:r w:rsidRPr="000A3A1E">
        <w:rPr>
          <w:rFonts w:eastAsiaTheme="minorEastAsia" w:cs="Arial Narrow"/>
          <w:spacing w:val="-2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>bars</w:t>
      </w:r>
      <w:r w:rsidRPr="000A3A1E">
        <w:rPr>
          <w:rFonts w:eastAsiaTheme="minorEastAsia" w:cs="Arial Narrow"/>
          <w:spacing w:val="-2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>of</w:t>
      </w:r>
      <w:r w:rsidRPr="000A3A1E">
        <w:rPr>
          <w:rFonts w:eastAsiaTheme="minorEastAsia" w:cs="Arial Narrow"/>
          <w:spacing w:val="-2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microwave</w:t>
      </w:r>
      <w:r w:rsidRPr="000A3A1E">
        <w:rPr>
          <w:rFonts w:eastAsiaTheme="minorEastAsia" w:cs="Arial Narrow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 xml:space="preserve">cookies </w:t>
      </w:r>
      <w:r w:rsidRPr="000A3A1E">
        <w:rPr>
          <w:rFonts w:eastAsiaTheme="minorEastAsia" w:cs="Arial Narrow"/>
          <w:sz w:val="22"/>
          <w:szCs w:val="24"/>
        </w:rPr>
        <w:t>or</w:t>
      </w:r>
      <w:r w:rsidRPr="000A3A1E">
        <w:rPr>
          <w:rFonts w:eastAsiaTheme="minorEastAsia" w:cs="Arial Narrow"/>
          <w:spacing w:val="-3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brownies</w:t>
      </w:r>
      <w:r w:rsidRPr="000A3A1E">
        <w:rPr>
          <w:rFonts w:eastAsiaTheme="minorEastAsia" w:cs="Arial Narrow"/>
          <w:spacing w:val="-3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>on</w:t>
      </w:r>
      <w:r w:rsidRPr="000A3A1E">
        <w:rPr>
          <w:rFonts w:eastAsiaTheme="minorEastAsia" w:cs="Arial Narrow"/>
          <w:spacing w:val="-2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>a</w:t>
      </w:r>
      <w:r w:rsidRPr="000A3A1E">
        <w:rPr>
          <w:rFonts w:eastAsiaTheme="minorEastAsia" w:cs="Arial Narrow"/>
          <w:spacing w:val="-1"/>
          <w:sz w:val="22"/>
          <w:szCs w:val="24"/>
        </w:rPr>
        <w:t xml:space="preserve"> disposable</w:t>
      </w:r>
      <w:r w:rsidRPr="000A3A1E">
        <w:rPr>
          <w:rFonts w:eastAsiaTheme="minorEastAsia" w:cs="Arial Narrow"/>
          <w:spacing w:val="-2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plate.</w:t>
      </w:r>
    </w:p>
    <w:p w14:paraId="3FE8B460" w14:textId="77777777" w:rsidR="005A3A31" w:rsidRPr="000A3A1E" w:rsidRDefault="00CC51BF" w:rsidP="00E513E9">
      <w:pPr>
        <w:pStyle w:val="ListParagraph"/>
        <w:numPr>
          <w:ilvl w:val="0"/>
          <w:numId w:val="37"/>
        </w:numPr>
        <w:spacing w:after="0"/>
        <w:rPr>
          <w:rFonts w:eastAsiaTheme="majorEastAsia" w:cstheme="majorBidi"/>
          <w:b/>
          <w:color w:val="000000" w:themeColor="text1"/>
          <w:sz w:val="24"/>
          <w:szCs w:val="22"/>
          <w:u w:val="single"/>
        </w:rPr>
      </w:pPr>
      <w:r w:rsidRPr="000A3A1E">
        <w:rPr>
          <w:rFonts w:eastAsiaTheme="majorEastAsia" w:cstheme="majorBidi"/>
          <w:b/>
          <w:color w:val="000000" w:themeColor="text1"/>
          <w:sz w:val="24"/>
          <w:szCs w:val="22"/>
          <w:u w:val="single"/>
        </w:rPr>
        <w:t>Division 2</w:t>
      </w:r>
    </w:p>
    <w:p w14:paraId="5D5CAC8D" w14:textId="77777777" w:rsidR="00CC51BF" w:rsidRPr="000A3A1E" w:rsidRDefault="00CC51BF" w:rsidP="00CC51BF">
      <w:pPr>
        <w:kinsoku w:val="0"/>
        <w:overflowPunct w:val="0"/>
        <w:spacing w:before="0" w:after="0"/>
        <w:ind w:left="821"/>
        <w:rPr>
          <w:rFonts w:eastAsiaTheme="minorEastAsia" w:cs="Arial Narrow"/>
          <w:spacing w:val="-1"/>
          <w:sz w:val="22"/>
          <w:szCs w:val="24"/>
        </w:rPr>
      </w:pPr>
      <w:r w:rsidRPr="000A3A1E">
        <w:rPr>
          <w:rFonts w:eastAsiaTheme="minorEastAsia" w:cs="Arial Narrow"/>
          <w:spacing w:val="-1"/>
          <w:sz w:val="22"/>
          <w:szCs w:val="24"/>
        </w:rPr>
        <w:t>Grade</w:t>
      </w:r>
      <w:r w:rsidRPr="000A3A1E">
        <w:rPr>
          <w:rFonts w:eastAsiaTheme="minorEastAsia" w:cs="Arial Narrow"/>
          <w:spacing w:val="-3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 xml:space="preserve">5: </w:t>
      </w:r>
      <w:r w:rsidRPr="000A3A1E">
        <w:rPr>
          <w:rFonts w:eastAsiaTheme="minorEastAsia" w:cs="Arial Narrow"/>
          <w:spacing w:val="1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one</w:t>
      </w:r>
      <w:r w:rsidRPr="000A3A1E">
        <w:rPr>
          <w:rFonts w:eastAsiaTheme="minorEastAsia" w:cs="Arial Narrow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microwaved fruit</w:t>
      </w:r>
      <w:r w:rsidRPr="000A3A1E">
        <w:rPr>
          <w:rFonts w:eastAsiaTheme="minorEastAsia" w:cs="Arial Narrow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crisp</w:t>
      </w:r>
      <w:r w:rsidRPr="000A3A1E">
        <w:rPr>
          <w:rFonts w:eastAsiaTheme="minorEastAsia" w:cs="Arial Narrow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exhibited</w:t>
      </w:r>
      <w:r w:rsidRPr="000A3A1E">
        <w:rPr>
          <w:rFonts w:eastAsiaTheme="minorEastAsia" w:cs="Arial Narrow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in</w:t>
      </w:r>
      <w:r w:rsidRPr="000A3A1E">
        <w:rPr>
          <w:rFonts w:eastAsiaTheme="minorEastAsia" w:cs="Arial Narrow"/>
          <w:spacing w:val="-2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the dish</w:t>
      </w:r>
      <w:r w:rsidRPr="000A3A1E">
        <w:rPr>
          <w:rFonts w:eastAsiaTheme="minorEastAsia" w:cs="Arial Narrow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in</w:t>
      </w:r>
      <w:r w:rsidRPr="000A3A1E">
        <w:rPr>
          <w:rFonts w:eastAsiaTheme="minorEastAsia" w:cs="Arial Narrow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which</w:t>
      </w:r>
      <w:r w:rsidRPr="000A3A1E">
        <w:rPr>
          <w:rFonts w:eastAsiaTheme="minorEastAsia" w:cs="Arial Narrow"/>
          <w:spacing w:val="-2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it</w:t>
      </w:r>
      <w:r w:rsidRPr="000A3A1E">
        <w:rPr>
          <w:rFonts w:eastAsiaTheme="minorEastAsia" w:cs="Arial Narrow"/>
          <w:sz w:val="22"/>
          <w:szCs w:val="24"/>
        </w:rPr>
        <w:t xml:space="preserve"> was</w:t>
      </w:r>
      <w:r w:rsidRPr="000A3A1E">
        <w:rPr>
          <w:rFonts w:eastAsiaTheme="minorEastAsia" w:cs="Arial Narrow"/>
          <w:spacing w:val="-1"/>
          <w:sz w:val="22"/>
          <w:szCs w:val="24"/>
        </w:rPr>
        <w:t xml:space="preserve"> microwaved.</w:t>
      </w:r>
    </w:p>
    <w:p w14:paraId="475489B8" w14:textId="77777777" w:rsidR="00CC51BF" w:rsidRPr="000A3A1E" w:rsidRDefault="00CC51BF" w:rsidP="00CC51BF">
      <w:pPr>
        <w:spacing w:before="0" w:after="0"/>
        <w:ind w:left="720" w:firstLine="101"/>
        <w:rPr>
          <w:rFonts w:eastAsiaTheme="minorEastAsia" w:cs="Arial Narrow"/>
          <w:spacing w:val="-1"/>
          <w:sz w:val="22"/>
          <w:szCs w:val="24"/>
        </w:rPr>
      </w:pPr>
      <w:r w:rsidRPr="000A3A1E">
        <w:rPr>
          <w:rFonts w:eastAsiaTheme="minorEastAsia" w:cs="Arial Narrow"/>
          <w:spacing w:val="-1"/>
          <w:sz w:val="22"/>
          <w:szCs w:val="24"/>
        </w:rPr>
        <w:t>Grade</w:t>
      </w:r>
      <w:r w:rsidRPr="000A3A1E">
        <w:rPr>
          <w:rFonts w:eastAsiaTheme="minorEastAsia" w:cs="Arial Narrow"/>
          <w:spacing w:val="-3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 xml:space="preserve">6: </w:t>
      </w:r>
      <w:r w:rsidRPr="000A3A1E">
        <w:rPr>
          <w:rFonts w:eastAsiaTheme="minorEastAsia" w:cs="Arial Narrow"/>
          <w:spacing w:val="1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 xml:space="preserve">6 </w:t>
      </w:r>
      <w:r w:rsidRPr="000A3A1E">
        <w:rPr>
          <w:rFonts w:eastAsiaTheme="minorEastAsia" w:cs="Arial Narrow"/>
          <w:spacing w:val="-1"/>
          <w:sz w:val="22"/>
          <w:szCs w:val="24"/>
        </w:rPr>
        <w:t>microwave</w:t>
      </w:r>
      <w:r w:rsidRPr="000A3A1E">
        <w:rPr>
          <w:rFonts w:eastAsiaTheme="minorEastAsia" w:cs="Arial Narrow"/>
          <w:spacing w:val="-2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muffins,</w:t>
      </w:r>
      <w:r w:rsidRPr="000A3A1E">
        <w:rPr>
          <w:rFonts w:eastAsiaTheme="minorEastAsia" w:cs="Arial Narrow"/>
          <w:sz w:val="22"/>
          <w:szCs w:val="24"/>
        </w:rPr>
        <w:t xml:space="preserve"> any</w:t>
      </w:r>
      <w:r w:rsidRPr="000A3A1E">
        <w:rPr>
          <w:rFonts w:eastAsiaTheme="minorEastAsia" w:cs="Arial Narrow"/>
          <w:spacing w:val="-3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kind</w:t>
      </w:r>
      <w:r w:rsidRPr="000A3A1E">
        <w:rPr>
          <w:rFonts w:eastAsiaTheme="minorEastAsia" w:cs="Arial Narrow"/>
          <w:spacing w:val="-2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 xml:space="preserve">or 1 </w:t>
      </w:r>
      <w:r w:rsidRPr="000A3A1E">
        <w:rPr>
          <w:rFonts w:eastAsiaTheme="minorEastAsia" w:cs="Arial Narrow"/>
          <w:spacing w:val="-1"/>
          <w:sz w:val="22"/>
          <w:szCs w:val="24"/>
        </w:rPr>
        <w:t>loaf</w:t>
      </w:r>
      <w:r w:rsidRPr="000A3A1E">
        <w:rPr>
          <w:rFonts w:eastAsiaTheme="minorEastAsia" w:cs="Arial Narrow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of</w:t>
      </w:r>
      <w:r w:rsidRPr="000A3A1E">
        <w:rPr>
          <w:rFonts w:eastAsiaTheme="minorEastAsia" w:cs="Arial Narrow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quick</w:t>
      </w:r>
      <w:r w:rsidRPr="000A3A1E">
        <w:rPr>
          <w:rFonts w:eastAsiaTheme="minorEastAsia" w:cs="Arial Narrow"/>
          <w:sz w:val="22"/>
          <w:szCs w:val="24"/>
        </w:rPr>
        <w:t xml:space="preserve"> bread</w:t>
      </w:r>
      <w:r w:rsidRPr="000A3A1E">
        <w:rPr>
          <w:rFonts w:eastAsiaTheme="minorEastAsia" w:cs="Arial Narrow"/>
          <w:spacing w:val="2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exhibited</w:t>
      </w:r>
      <w:r w:rsidRPr="000A3A1E">
        <w:rPr>
          <w:rFonts w:eastAsiaTheme="minorEastAsia" w:cs="Arial Narrow"/>
          <w:spacing w:val="-2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>on</w:t>
      </w:r>
      <w:r w:rsidRPr="000A3A1E">
        <w:rPr>
          <w:rFonts w:eastAsiaTheme="minorEastAsia" w:cs="Arial Narrow"/>
          <w:spacing w:val="-2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 xml:space="preserve">a </w:t>
      </w:r>
      <w:r w:rsidRPr="000A3A1E">
        <w:rPr>
          <w:rFonts w:eastAsiaTheme="minorEastAsia" w:cs="Arial Narrow"/>
          <w:spacing w:val="-1"/>
          <w:sz w:val="22"/>
          <w:szCs w:val="24"/>
        </w:rPr>
        <w:t>disposable</w:t>
      </w:r>
      <w:r w:rsidRPr="000A3A1E">
        <w:rPr>
          <w:rFonts w:eastAsiaTheme="minorEastAsia" w:cs="Arial Narrow"/>
          <w:spacing w:val="-2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plate.</w:t>
      </w:r>
    </w:p>
    <w:p w14:paraId="11343249" w14:textId="77777777" w:rsidR="005A3A31" w:rsidRPr="000A3A1E" w:rsidRDefault="00CC51BF" w:rsidP="000A3A1E">
      <w:pPr>
        <w:pStyle w:val="ListParagraph"/>
        <w:numPr>
          <w:ilvl w:val="0"/>
          <w:numId w:val="37"/>
        </w:numPr>
        <w:spacing w:before="0" w:after="0"/>
        <w:rPr>
          <w:rFonts w:eastAsiaTheme="majorEastAsia" w:cstheme="majorBidi"/>
          <w:b/>
          <w:color w:val="000000" w:themeColor="text1"/>
          <w:sz w:val="24"/>
          <w:szCs w:val="22"/>
          <w:u w:val="single"/>
        </w:rPr>
      </w:pPr>
      <w:r w:rsidRPr="000A3A1E">
        <w:rPr>
          <w:rFonts w:eastAsiaTheme="majorEastAsia" w:cstheme="majorBidi"/>
          <w:b/>
          <w:color w:val="000000" w:themeColor="text1"/>
          <w:sz w:val="24"/>
          <w:szCs w:val="22"/>
          <w:u w:val="single"/>
        </w:rPr>
        <w:t>Division 3</w:t>
      </w:r>
    </w:p>
    <w:p w14:paraId="1A79D737" w14:textId="77777777" w:rsidR="00CC51BF" w:rsidRPr="000A3A1E" w:rsidRDefault="00CC51BF" w:rsidP="00CC51BF">
      <w:pPr>
        <w:kinsoku w:val="0"/>
        <w:overflowPunct w:val="0"/>
        <w:spacing w:before="0" w:after="0"/>
        <w:ind w:left="821"/>
        <w:rPr>
          <w:rFonts w:eastAsiaTheme="minorEastAsia" w:cs="Arial Narrow"/>
          <w:sz w:val="22"/>
          <w:szCs w:val="24"/>
        </w:rPr>
      </w:pPr>
      <w:r w:rsidRPr="000A3A1E">
        <w:rPr>
          <w:rFonts w:eastAsiaTheme="minorEastAsia" w:cs="Arial Narrow"/>
          <w:spacing w:val="-1"/>
          <w:sz w:val="22"/>
          <w:szCs w:val="24"/>
        </w:rPr>
        <w:t>Grade</w:t>
      </w:r>
      <w:r w:rsidRPr="000A3A1E">
        <w:rPr>
          <w:rFonts w:eastAsiaTheme="minorEastAsia" w:cs="Arial Narrow"/>
          <w:spacing w:val="-3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 xml:space="preserve">7:  6 </w:t>
      </w:r>
      <w:r w:rsidRPr="000A3A1E">
        <w:rPr>
          <w:rFonts w:eastAsiaTheme="minorEastAsia" w:cs="Arial Narrow"/>
          <w:spacing w:val="-1"/>
          <w:sz w:val="22"/>
          <w:szCs w:val="24"/>
        </w:rPr>
        <w:t>microwaved</w:t>
      </w:r>
      <w:r w:rsidRPr="000A3A1E">
        <w:rPr>
          <w:rFonts w:eastAsiaTheme="minorEastAsia" w:cs="Arial Narrow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cupcakes</w:t>
      </w:r>
      <w:r w:rsidRPr="000A3A1E">
        <w:rPr>
          <w:rFonts w:eastAsiaTheme="minorEastAsia" w:cs="Arial Narrow"/>
          <w:spacing w:val="-3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>or 1-layer</w:t>
      </w:r>
      <w:r w:rsidRPr="000A3A1E">
        <w:rPr>
          <w:rFonts w:eastAsiaTheme="minorEastAsia" w:cs="Arial Narrow"/>
          <w:spacing w:val="-1"/>
          <w:sz w:val="22"/>
          <w:szCs w:val="24"/>
        </w:rPr>
        <w:t xml:space="preserve"> cake</w:t>
      </w:r>
      <w:r w:rsidRPr="000A3A1E">
        <w:rPr>
          <w:rFonts w:eastAsiaTheme="minorEastAsia" w:cs="Arial Narrow"/>
          <w:spacing w:val="-2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>(iced</w:t>
      </w:r>
      <w:r w:rsidRPr="000A3A1E">
        <w:rPr>
          <w:rFonts w:eastAsiaTheme="minorEastAsia" w:cs="Arial Narrow"/>
          <w:spacing w:val="-3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>or un-iced).</w:t>
      </w:r>
    </w:p>
    <w:p w14:paraId="4F421167" w14:textId="77777777" w:rsidR="00CC51BF" w:rsidRPr="000A3A1E" w:rsidRDefault="00CC51BF" w:rsidP="00CC51BF">
      <w:pPr>
        <w:kinsoku w:val="0"/>
        <w:overflowPunct w:val="0"/>
        <w:spacing w:before="0" w:after="0"/>
        <w:ind w:left="821"/>
        <w:rPr>
          <w:rFonts w:eastAsiaTheme="minorEastAsia" w:cs="Arial Narrow"/>
          <w:spacing w:val="-1"/>
          <w:sz w:val="22"/>
          <w:szCs w:val="24"/>
        </w:rPr>
      </w:pPr>
      <w:r w:rsidRPr="000A3A1E">
        <w:rPr>
          <w:rFonts w:eastAsiaTheme="minorEastAsia" w:cs="Arial Narrow"/>
          <w:spacing w:val="-1"/>
          <w:sz w:val="22"/>
          <w:szCs w:val="24"/>
        </w:rPr>
        <w:t>Grade</w:t>
      </w:r>
      <w:r w:rsidRPr="000A3A1E">
        <w:rPr>
          <w:rFonts w:eastAsiaTheme="minorEastAsia" w:cs="Arial Narrow"/>
          <w:spacing w:val="-3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>8:</w:t>
      </w:r>
      <w:r w:rsidRPr="000A3A1E">
        <w:rPr>
          <w:rFonts w:eastAsiaTheme="minorEastAsia" w:cs="Arial Narrow"/>
          <w:spacing w:val="54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Exhibit</w:t>
      </w:r>
      <w:r w:rsidRPr="000A3A1E">
        <w:rPr>
          <w:rFonts w:eastAsiaTheme="minorEastAsia" w:cs="Arial Narrow"/>
          <w:sz w:val="22"/>
          <w:szCs w:val="24"/>
        </w:rPr>
        <w:t xml:space="preserve"> a </w:t>
      </w:r>
      <w:r w:rsidRPr="000A3A1E">
        <w:rPr>
          <w:rFonts w:eastAsiaTheme="minorEastAsia" w:cs="Arial Narrow"/>
          <w:spacing w:val="-1"/>
          <w:sz w:val="22"/>
          <w:szCs w:val="24"/>
        </w:rPr>
        <w:t>vegetable casserole</w:t>
      </w:r>
      <w:r w:rsidRPr="000A3A1E">
        <w:rPr>
          <w:rFonts w:eastAsiaTheme="minorEastAsia" w:cs="Arial Narrow"/>
          <w:spacing w:val="-2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 xml:space="preserve">exhibited </w:t>
      </w:r>
      <w:r w:rsidRPr="000A3A1E">
        <w:rPr>
          <w:rFonts w:eastAsiaTheme="minorEastAsia" w:cs="Arial Narrow"/>
          <w:spacing w:val="-2"/>
          <w:sz w:val="22"/>
          <w:szCs w:val="24"/>
        </w:rPr>
        <w:t>in</w:t>
      </w:r>
      <w:r w:rsidRPr="000A3A1E">
        <w:rPr>
          <w:rFonts w:eastAsiaTheme="minorEastAsia" w:cs="Arial Narrow"/>
          <w:spacing w:val="-1"/>
          <w:sz w:val="22"/>
          <w:szCs w:val="24"/>
        </w:rPr>
        <w:t xml:space="preserve"> the</w:t>
      </w:r>
      <w:r w:rsidRPr="000A3A1E">
        <w:rPr>
          <w:rFonts w:eastAsiaTheme="minorEastAsia" w:cs="Arial Narrow"/>
          <w:spacing w:val="-2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1"/>
          <w:sz w:val="22"/>
          <w:szCs w:val="24"/>
        </w:rPr>
        <w:t>dish</w:t>
      </w:r>
      <w:r w:rsidRPr="000A3A1E">
        <w:rPr>
          <w:rFonts w:eastAsiaTheme="minorEastAsia" w:cs="Arial Narrow"/>
          <w:spacing w:val="-1"/>
          <w:sz w:val="22"/>
          <w:szCs w:val="24"/>
        </w:rPr>
        <w:t xml:space="preserve"> in which</w:t>
      </w:r>
      <w:r w:rsidRPr="000A3A1E">
        <w:rPr>
          <w:rFonts w:eastAsiaTheme="minorEastAsia" w:cs="Arial Narrow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 xml:space="preserve">it </w:t>
      </w:r>
      <w:r w:rsidRPr="000A3A1E">
        <w:rPr>
          <w:rFonts w:eastAsiaTheme="minorEastAsia" w:cs="Arial Narrow"/>
          <w:sz w:val="22"/>
          <w:szCs w:val="24"/>
        </w:rPr>
        <w:t>was</w:t>
      </w:r>
      <w:r w:rsidRPr="000A3A1E">
        <w:rPr>
          <w:rFonts w:eastAsiaTheme="minorEastAsia" w:cs="Arial Narrow"/>
          <w:spacing w:val="-2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microwaved.</w:t>
      </w:r>
    </w:p>
    <w:p w14:paraId="34A26DA4" w14:textId="77777777" w:rsidR="00CC51BF" w:rsidRPr="000A3A1E" w:rsidRDefault="00CC51BF" w:rsidP="000A3A1E">
      <w:pPr>
        <w:kinsoku w:val="0"/>
        <w:overflowPunct w:val="0"/>
        <w:spacing w:before="0" w:after="0"/>
        <w:ind w:left="821"/>
        <w:rPr>
          <w:rFonts w:eastAsiaTheme="minorEastAsia" w:cs="Arial Narrow"/>
          <w:spacing w:val="-1"/>
          <w:sz w:val="22"/>
          <w:szCs w:val="24"/>
        </w:rPr>
      </w:pPr>
      <w:r w:rsidRPr="000A3A1E">
        <w:rPr>
          <w:rFonts w:eastAsiaTheme="minorEastAsia" w:cs="Arial Narrow"/>
          <w:spacing w:val="-1"/>
          <w:sz w:val="22"/>
          <w:szCs w:val="24"/>
        </w:rPr>
        <w:t>Grade</w:t>
      </w:r>
      <w:r w:rsidRPr="000A3A1E">
        <w:rPr>
          <w:rFonts w:eastAsiaTheme="minorEastAsia" w:cs="Arial Narrow"/>
          <w:spacing w:val="-3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 xml:space="preserve">9: </w:t>
      </w:r>
      <w:r w:rsidRPr="000A3A1E">
        <w:rPr>
          <w:rFonts w:eastAsiaTheme="minorEastAsia" w:cs="Arial Narrow"/>
          <w:spacing w:val="1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Simple</w:t>
      </w:r>
      <w:r w:rsidRPr="000A3A1E">
        <w:rPr>
          <w:rFonts w:eastAsiaTheme="minorEastAsia" w:cs="Arial Narrow"/>
          <w:spacing w:val="-3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beef</w:t>
      </w:r>
      <w:r w:rsidRPr="000A3A1E">
        <w:rPr>
          <w:rFonts w:eastAsiaTheme="minorEastAsia" w:cs="Arial Narrow"/>
          <w:sz w:val="22"/>
          <w:szCs w:val="24"/>
        </w:rPr>
        <w:t xml:space="preserve"> or </w:t>
      </w:r>
      <w:r w:rsidRPr="000A3A1E">
        <w:rPr>
          <w:rFonts w:eastAsiaTheme="minorEastAsia" w:cs="Arial Narrow"/>
          <w:spacing w:val="-1"/>
          <w:sz w:val="22"/>
          <w:szCs w:val="24"/>
        </w:rPr>
        <w:t>poultry casserole</w:t>
      </w:r>
      <w:r w:rsidRPr="000A3A1E">
        <w:rPr>
          <w:rFonts w:eastAsiaTheme="minorEastAsia" w:cs="Arial Narrow"/>
          <w:spacing w:val="-2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exhibited</w:t>
      </w:r>
      <w:r w:rsidRPr="000A3A1E">
        <w:rPr>
          <w:rFonts w:eastAsiaTheme="minorEastAsia" w:cs="Arial Narrow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2"/>
          <w:sz w:val="22"/>
          <w:szCs w:val="24"/>
        </w:rPr>
        <w:t>in</w:t>
      </w:r>
      <w:r w:rsidRPr="000A3A1E">
        <w:rPr>
          <w:rFonts w:eastAsiaTheme="minorEastAsia" w:cs="Arial Narrow"/>
          <w:spacing w:val="-1"/>
          <w:sz w:val="22"/>
          <w:szCs w:val="24"/>
        </w:rPr>
        <w:t xml:space="preserve"> the</w:t>
      </w:r>
      <w:r w:rsidRPr="000A3A1E">
        <w:rPr>
          <w:rFonts w:eastAsiaTheme="minorEastAsia" w:cs="Arial Narrow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dish</w:t>
      </w:r>
      <w:r w:rsidRPr="000A3A1E">
        <w:rPr>
          <w:rFonts w:eastAsiaTheme="minorEastAsia" w:cs="Arial Narrow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in which</w:t>
      </w:r>
      <w:r w:rsidRPr="000A3A1E">
        <w:rPr>
          <w:rFonts w:eastAsiaTheme="minorEastAsia" w:cs="Arial Narrow"/>
          <w:spacing w:val="-2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it</w:t>
      </w:r>
      <w:r w:rsidRPr="000A3A1E">
        <w:rPr>
          <w:rFonts w:eastAsiaTheme="minorEastAsia" w:cs="Arial Narrow"/>
          <w:sz w:val="22"/>
          <w:szCs w:val="24"/>
        </w:rPr>
        <w:t xml:space="preserve"> was</w:t>
      </w:r>
      <w:r w:rsidRPr="000A3A1E">
        <w:rPr>
          <w:rFonts w:eastAsiaTheme="minorEastAsia" w:cs="Arial Narrow"/>
          <w:spacing w:val="6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microwaved.</w:t>
      </w:r>
    </w:p>
    <w:p w14:paraId="56550285" w14:textId="77777777" w:rsidR="00CC51BF" w:rsidRPr="000A3A1E" w:rsidRDefault="00CC51BF" w:rsidP="00321B05">
      <w:pPr>
        <w:pStyle w:val="ListParagraph"/>
        <w:numPr>
          <w:ilvl w:val="0"/>
          <w:numId w:val="37"/>
        </w:numPr>
        <w:kinsoku w:val="0"/>
        <w:overflowPunct w:val="0"/>
        <w:spacing w:before="0" w:after="0"/>
        <w:rPr>
          <w:rFonts w:eastAsiaTheme="minorEastAsia" w:cs="Arial Narrow"/>
          <w:b/>
          <w:bCs/>
          <w:iCs/>
          <w:spacing w:val="-1"/>
          <w:sz w:val="24"/>
          <w:szCs w:val="16"/>
          <w:u w:val="single"/>
        </w:rPr>
      </w:pPr>
      <w:r w:rsidRPr="000A3A1E">
        <w:rPr>
          <w:rFonts w:eastAsiaTheme="minorEastAsia" w:cs="Arial Narrow"/>
          <w:b/>
          <w:bCs/>
          <w:iCs/>
          <w:spacing w:val="-1"/>
          <w:sz w:val="24"/>
          <w:szCs w:val="16"/>
          <w:u w:val="single"/>
        </w:rPr>
        <w:t>Division 4</w:t>
      </w:r>
    </w:p>
    <w:p w14:paraId="164E8F45" w14:textId="77777777" w:rsidR="00321B05" w:rsidRPr="000A3A1E" w:rsidRDefault="00321B05" w:rsidP="00321B05">
      <w:pPr>
        <w:kinsoku w:val="0"/>
        <w:overflowPunct w:val="0"/>
        <w:spacing w:before="0" w:after="0"/>
        <w:ind w:left="820"/>
        <w:rPr>
          <w:rFonts w:eastAsiaTheme="minorEastAsia" w:cs="Arial Narrow"/>
          <w:spacing w:val="-1"/>
          <w:sz w:val="22"/>
          <w:szCs w:val="24"/>
        </w:rPr>
      </w:pPr>
      <w:r w:rsidRPr="000A3A1E">
        <w:rPr>
          <w:rFonts w:eastAsiaTheme="minorEastAsia" w:cs="Arial Narrow"/>
          <w:spacing w:val="-1"/>
          <w:sz w:val="22"/>
          <w:szCs w:val="24"/>
        </w:rPr>
        <w:t>Grade</w:t>
      </w:r>
      <w:r w:rsidRPr="000A3A1E">
        <w:rPr>
          <w:rFonts w:eastAsiaTheme="minorEastAsia" w:cs="Arial Narrow"/>
          <w:spacing w:val="-3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 xml:space="preserve">10: </w:t>
      </w:r>
      <w:r w:rsidRPr="000A3A1E">
        <w:rPr>
          <w:rFonts w:eastAsiaTheme="minorEastAsia" w:cs="Arial Narrow"/>
          <w:spacing w:val="1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one</w:t>
      </w:r>
      <w:r w:rsidRPr="000A3A1E">
        <w:rPr>
          <w:rFonts w:eastAsiaTheme="minorEastAsia" w:cs="Arial Narrow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microwaved</w:t>
      </w:r>
      <w:r w:rsidRPr="000A3A1E">
        <w:rPr>
          <w:rFonts w:eastAsiaTheme="minorEastAsia" w:cs="Arial Narrow"/>
          <w:spacing w:val="-3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double</w:t>
      </w:r>
      <w:r w:rsidRPr="000A3A1E">
        <w:rPr>
          <w:rFonts w:eastAsiaTheme="minorEastAsia" w:cs="Arial Narrow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layer</w:t>
      </w:r>
      <w:r w:rsidRPr="000A3A1E">
        <w:rPr>
          <w:rFonts w:eastAsiaTheme="minorEastAsia" w:cs="Arial Narrow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cake</w:t>
      </w:r>
      <w:r w:rsidRPr="000A3A1E">
        <w:rPr>
          <w:rFonts w:eastAsiaTheme="minorEastAsia" w:cs="Arial Narrow"/>
          <w:spacing w:val="-2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>(iced)</w:t>
      </w:r>
      <w:r w:rsidRPr="000A3A1E">
        <w:rPr>
          <w:rFonts w:eastAsiaTheme="minorEastAsia" w:cs="Arial Narrow"/>
          <w:spacing w:val="-1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>or</w:t>
      </w:r>
      <w:r w:rsidRPr="000A3A1E">
        <w:rPr>
          <w:rFonts w:eastAsiaTheme="minorEastAsia" w:cs="Arial Narrow"/>
          <w:spacing w:val="-3"/>
          <w:sz w:val="22"/>
          <w:szCs w:val="24"/>
        </w:rPr>
        <w:t xml:space="preserve"> </w:t>
      </w:r>
      <w:proofErr w:type="spellStart"/>
      <w:r w:rsidRPr="000A3A1E">
        <w:rPr>
          <w:rFonts w:eastAsiaTheme="minorEastAsia" w:cs="Arial Narrow"/>
          <w:spacing w:val="-1"/>
          <w:sz w:val="22"/>
          <w:szCs w:val="24"/>
        </w:rPr>
        <w:t>bundt</w:t>
      </w:r>
      <w:proofErr w:type="spellEnd"/>
      <w:r w:rsidRPr="000A3A1E">
        <w:rPr>
          <w:rFonts w:eastAsiaTheme="minorEastAsia" w:cs="Arial Narrow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cake.</w:t>
      </w:r>
    </w:p>
    <w:p w14:paraId="5EDB1392" w14:textId="77777777" w:rsidR="00321B05" w:rsidRPr="000A3A1E" w:rsidRDefault="00321B05" w:rsidP="00321B05">
      <w:pPr>
        <w:kinsoku w:val="0"/>
        <w:overflowPunct w:val="0"/>
        <w:spacing w:before="0" w:after="0"/>
        <w:ind w:left="820"/>
        <w:rPr>
          <w:rFonts w:eastAsiaTheme="minorEastAsia" w:cs="Arial Narrow"/>
          <w:sz w:val="22"/>
          <w:szCs w:val="24"/>
        </w:rPr>
      </w:pPr>
      <w:r w:rsidRPr="000A3A1E">
        <w:rPr>
          <w:rFonts w:eastAsiaTheme="minorEastAsia" w:cs="Arial Narrow"/>
          <w:spacing w:val="-1"/>
          <w:sz w:val="22"/>
          <w:szCs w:val="24"/>
        </w:rPr>
        <w:t>Grade</w:t>
      </w:r>
      <w:r w:rsidRPr="000A3A1E">
        <w:rPr>
          <w:rFonts w:eastAsiaTheme="minorEastAsia" w:cs="Arial Narrow"/>
          <w:spacing w:val="-3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 xml:space="preserve">11: </w:t>
      </w:r>
      <w:r w:rsidRPr="000A3A1E">
        <w:rPr>
          <w:rFonts w:eastAsiaTheme="minorEastAsia" w:cs="Arial Narrow"/>
          <w:spacing w:val="1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One</w:t>
      </w:r>
      <w:r w:rsidRPr="000A3A1E">
        <w:rPr>
          <w:rFonts w:eastAsiaTheme="minorEastAsia" w:cs="Arial Narrow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microwave</w:t>
      </w:r>
      <w:r w:rsidRPr="000A3A1E">
        <w:rPr>
          <w:rFonts w:eastAsiaTheme="minorEastAsia" w:cs="Arial Narrow"/>
          <w:spacing w:val="-4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fruit</w:t>
      </w:r>
      <w:r w:rsidRPr="000A3A1E">
        <w:rPr>
          <w:rFonts w:eastAsiaTheme="minorEastAsia" w:cs="Arial Narrow"/>
          <w:sz w:val="22"/>
          <w:szCs w:val="24"/>
        </w:rPr>
        <w:t xml:space="preserve"> and/or</w:t>
      </w:r>
      <w:r w:rsidRPr="000A3A1E">
        <w:rPr>
          <w:rFonts w:eastAsiaTheme="minorEastAsia" w:cs="Arial Narrow"/>
          <w:spacing w:val="-4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>nut</w:t>
      </w:r>
      <w:r w:rsidRPr="000A3A1E">
        <w:rPr>
          <w:rFonts w:eastAsiaTheme="minorEastAsia" w:cs="Arial Narrow"/>
          <w:spacing w:val="-2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pie.</w:t>
      </w:r>
    </w:p>
    <w:p w14:paraId="158AA926" w14:textId="77777777" w:rsidR="00321B05" w:rsidRPr="000A3A1E" w:rsidRDefault="00321B05" w:rsidP="00321B05">
      <w:pPr>
        <w:kinsoku w:val="0"/>
        <w:overflowPunct w:val="0"/>
        <w:ind w:left="1811" w:right="253" w:hanging="992"/>
        <w:rPr>
          <w:rFonts w:eastAsiaTheme="minorEastAsia" w:cs="Arial Narrow"/>
          <w:spacing w:val="-1"/>
          <w:sz w:val="22"/>
          <w:szCs w:val="24"/>
        </w:rPr>
      </w:pPr>
      <w:r w:rsidRPr="000A3A1E">
        <w:rPr>
          <w:rFonts w:eastAsiaTheme="minorEastAsia" w:cs="Arial Narrow"/>
          <w:spacing w:val="-1"/>
          <w:sz w:val="22"/>
          <w:szCs w:val="24"/>
        </w:rPr>
        <w:t>Grade</w:t>
      </w:r>
      <w:r w:rsidRPr="000A3A1E">
        <w:rPr>
          <w:rFonts w:eastAsiaTheme="minorEastAsia" w:cs="Arial Narrow"/>
          <w:spacing w:val="-3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 xml:space="preserve">12: </w:t>
      </w:r>
      <w:r w:rsidRPr="000A3A1E">
        <w:rPr>
          <w:rFonts w:eastAsiaTheme="minorEastAsia" w:cs="Arial Narrow"/>
          <w:spacing w:val="1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Advanced</w:t>
      </w:r>
      <w:r w:rsidRPr="000A3A1E">
        <w:rPr>
          <w:rFonts w:eastAsiaTheme="minorEastAsia" w:cs="Arial Narrow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meats, poultry</w:t>
      </w:r>
      <w:r w:rsidRPr="000A3A1E">
        <w:rPr>
          <w:rFonts w:eastAsiaTheme="minorEastAsia" w:cs="Arial Narrow"/>
          <w:sz w:val="22"/>
          <w:szCs w:val="24"/>
        </w:rPr>
        <w:t xml:space="preserve"> or fish. </w:t>
      </w:r>
      <w:r w:rsidRPr="000A3A1E">
        <w:rPr>
          <w:rFonts w:eastAsiaTheme="minorEastAsia" w:cs="Arial Narrow"/>
          <w:spacing w:val="-1"/>
          <w:sz w:val="22"/>
          <w:szCs w:val="24"/>
        </w:rPr>
        <w:t>Microwave</w:t>
      </w:r>
      <w:r w:rsidRPr="000A3A1E">
        <w:rPr>
          <w:rFonts w:eastAsiaTheme="minorEastAsia" w:cs="Arial Narrow"/>
          <w:spacing w:val="-2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dish of</w:t>
      </w:r>
      <w:r w:rsidRPr="000A3A1E">
        <w:rPr>
          <w:rFonts w:eastAsiaTheme="minorEastAsia" w:cs="Arial Narrow"/>
          <w:sz w:val="22"/>
          <w:szCs w:val="24"/>
        </w:rPr>
        <w:t xml:space="preserve"> your </w:t>
      </w:r>
      <w:r w:rsidRPr="000A3A1E">
        <w:rPr>
          <w:rFonts w:eastAsiaTheme="minorEastAsia" w:cs="Arial Narrow"/>
          <w:spacing w:val="-1"/>
          <w:sz w:val="22"/>
          <w:szCs w:val="24"/>
        </w:rPr>
        <w:t>choosing</w:t>
      </w:r>
      <w:r w:rsidRPr="000A3A1E">
        <w:rPr>
          <w:rFonts w:eastAsiaTheme="minorEastAsia" w:cs="Arial Narrow"/>
          <w:spacing w:val="1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that</w:t>
      </w:r>
      <w:r w:rsidRPr="000A3A1E">
        <w:rPr>
          <w:rFonts w:eastAsiaTheme="minorEastAsia" w:cs="Arial Narrow"/>
          <w:spacing w:val="-3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contains meat,</w:t>
      </w:r>
      <w:r w:rsidRPr="000A3A1E">
        <w:rPr>
          <w:rFonts w:eastAsiaTheme="minorEastAsia" w:cs="Arial Narrow"/>
          <w:spacing w:val="53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 xml:space="preserve">poultry </w:t>
      </w:r>
      <w:r w:rsidRPr="000A3A1E">
        <w:rPr>
          <w:rFonts w:eastAsiaTheme="minorEastAsia" w:cs="Arial Narrow"/>
          <w:sz w:val="22"/>
          <w:szCs w:val="24"/>
        </w:rPr>
        <w:t>or</w:t>
      </w:r>
      <w:r w:rsidRPr="000A3A1E">
        <w:rPr>
          <w:rFonts w:eastAsiaTheme="minorEastAsia" w:cs="Arial Narrow"/>
          <w:spacing w:val="-3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 xml:space="preserve">fish. </w:t>
      </w:r>
      <w:r w:rsidRPr="000A3A1E">
        <w:rPr>
          <w:rFonts w:eastAsiaTheme="minorEastAsia" w:cs="Arial Narrow"/>
          <w:spacing w:val="-1"/>
          <w:sz w:val="22"/>
          <w:szCs w:val="24"/>
        </w:rPr>
        <w:t>Exhibit microwave</w:t>
      </w:r>
      <w:r w:rsidRPr="000A3A1E">
        <w:rPr>
          <w:rFonts w:eastAsiaTheme="minorEastAsia" w:cs="Arial Narrow"/>
          <w:spacing w:val="1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 xml:space="preserve">product </w:t>
      </w:r>
      <w:r w:rsidRPr="000A3A1E">
        <w:rPr>
          <w:rFonts w:eastAsiaTheme="minorEastAsia" w:cs="Arial Narrow"/>
          <w:spacing w:val="-2"/>
          <w:sz w:val="22"/>
          <w:szCs w:val="24"/>
        </w:rPr>
        <w:t>in</w:t>
      </w:r>
      <w:r w:rsidRPr="000A3A1E">
        <w:rPr>
          <w:rFonts w:eastAsiaTheme="minorEastAsia" w:cs="Arial Narrow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the</w:t>
      </w:r>
      <w:r w:rsidRPr="000A3A1E">
        <w:rPr>
          <w:rFonts w:eastAsiaTheme="minorEastAsia" w:cs="Arial Narrow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>dish in</w:t>
      </w:r>
      <w:r w:rsidRPr="000A3A1E">
        <w:rPr>
          <w:rFonts w:eastAsiaTheme="minorEastAsia" w:cs="Arial Narrow"/>
          <w:spacing w:val="-2"/>
          <w:sz w:val="22"/>
          <w:szCs w:val="24"/>
        </w:rPr>
        <w:t xml:space="preserve"> </w:t>
      </w:r>
      <w:r w:rsidRPr="000A3A1E">
        <w:rPr>
          <w:rFonts w:eastAsiaTheme="minorEastAsia" w:cs="Arial Narrow"/>
          <w:sz w:val="22"/>
          <w:szCs w:val="24"/>
        </w:rPr>
        <w:t>which</w:t>
      </w:r>
      <w:r w:rsidRPr="000A3A1E">
        <w:rPr>
          <w:rFonts w:eastAsiaTheme="minorEastAsia" w:cs="Arial Narrow"/>
          <w:spacing w:val="7"/>
          <w:sz w:val="22"/>
          <w:szCs w:val="24"/>
        </w:rPr>
        <w:t xml:space="preserve"> </w:t>
      </w:r>
      <w:r w:rsidRPr="000A3A1E">
        <w:rPr>
          <w:rFonts w:eastAsiaTheme="minorEastAsia" w:cs="Arial Narrow"/>
          <w:spacing w:val="-1"/>
          <w:sz w:val="22"/>
          <w:szCs w:val="24"/>
        </w:rPr>
        <w:t xml:space="preserve">it </w:t>
      </w:r>
      <w:r w:rsidRPr="000A3A1E">
        <w:rPr>
          <w:rFonts w:eastAsiaTheme="minorEastAsia" w:cs="Arial Narrow"/>
          <w:sz w:val="22"/>
          <w:szCs w:val="24"/>
        </w:rPr>
        <w:t>was</w:t>
      </w:r>
      <w:r w:rsidRPr="000A3A1E">
        <w:rPr>
          <w:rFonts w:eastAsiaTheme="minorEastAsia" w:cs="Arial Narrow"/>
          <w:spacing w:val="-1"/>
          <w:sz w:val="22"/>
          <w:szCs w:val="24"/>
        </w:rPr>
        <w:t xml:space="preserve"> microwaved.</w:t>
      </w:r>
    </w:p>
    <w:p w14:paraId="0387D9DF" w14:textId="45DDF754" w:rsidR="00BB2237" w:rsidRDefault="00BB2237" w:rsidP="00321B05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0" w:after="0"/>
        <w:ind w:left="0" w:right="20"/>
        <w:rPr>
          <w:rFonts w:eastAsiaTheme="minorEastAsia" w:cs="Arial Narrow"/>
          <w:spacing w:val="-1"/>
          <w:sz w:val="20"/>
          <w:szCs w:val="28"/>
        </w:rPr>
      </w:pPr>
    </w:p>
    <w:bookmarkEnd w:id="0"/>
    <w:p w14:paraId="3442683B" w14:textId="1D40A8EF" w:rsidR="00E513E9" w:rsidRPr="00BA29DE" w:rsidRDefault="00E513E9" w:rsidP="00BA29DE">
      <w:pPr>
        <w:spacing w:before="0"/>
        <w:ind w:left="0"/>
        <w:rPr>
          <w:rFonts w:eastAsia="Calibri Light" w:cstheme="minorHAnsi"/>
          <w:b/>
          <w:sz w:val="22"/>
          <w:szCs w:val="22"/>
        </w:rPr>
      </w:pPr>
    </w:p>
    <w:sectPr w:rsidR="00E513E9" w:rsidRPr="00BA29DE" w:rsidSect="005D7E3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160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B669D" w14:textId="77777777" w:rsidR="00842740" w:rsidRDefault="00842740" w:rsidP="00541FF7">
      <w:r>
        <w:separator/>
      </w:r>
    </w:p>
  </w:endnote>
  <w:endnote w:type="continuationSeparator" w:id="0">
    <w:p w14:paraId="6A30D11E" w14:textId="77777777" w:rsidR="00842740" w:rsidRDefault="00842740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5FEF7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E37A5C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E37A5C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CB33" w14:textId="77777777" w:rsidR="005D7E33" w:rsidRPr="00C50E7E" w:rsidRDefault="00803CFE" w:rsidP="005D7E33">
    <w:pPr>
      <w:pStyle w:val="Footer-PU"/>
      <w:rPr>
        <w:rStyle w:val="Footer-CollegeNameorDepartment"/>
      </w:rPr>
    </w:pPr>
    <w:r>
      <w:rPr>
        <w:rStyle w:val="Footer-CollegeNameorDepartment"/>
      </w:rPr>
      <w:t xml:space="preserve">Purdue </w:t>
    </w:r>
    <w:r w:rsidR="00DE7908">
      <w:rPr>
        <w:rStyle w:val="Footer-CollegeNameorDepartment"/>
      </w:rPr>
      <w:t xml:space="preserve">University </w:t>
    </w:r>
    <w:r>
      <w:rPr>
        <w:rStyle w:val="Footer-CollegeNameorDepartment"/>
      </w:rPr>
      <w:t>Extension – 4-H Youth Development</w:t>
    </w:r>
    <w:r w:rsidR="005D7E33">
      <w:rPr>
        <w:rStyle w:val="Footer-CollegeNameorDepartment"/>
      </w:rPr>
      <w:tab/>
    </w:r>
    <w:r w:rsidR="005D7E33">
      <w:rPr>
        <w:rStyle w:val="Footer-CollegeNameorDepartment"/>
      </w:rPr>
      <w:tab/>
      <w:t>Updated [</w:t>
    </w:r>
    <w:r w:rsidR="00F15428">
      <w:rPr>
        <w:rStyle w:val="Footer-CollegeNameorDepartment"/>
      </w:rPr>
      <w:t>10/01/2021</w:t>
    </w:r>
    <w:r w:rsidR="006078CB">
      <w:rPr>
        <w:rStyle w:val="Footer-CollegeNameorDepartment"/>
      </w:rPr>
      <w:t>]</w:t>
    </w:r>
    <w:r w:rsidR="005D7E33">
      <w:rPr>
        <w:rStyle w:val="Footer-CollegeNameorDepartment"/>
      </w:rPr>
      <w:t xml:space="preserve"> by </w:t>
    </w:r>
    <w:r w:rsidR="00F15428">
      <w:rPr>
        <w:rStyle w:val="Footer-CollegeNameorDepartment"/>
      </w:rPr>
      <w:t>Tony Carrell</w:t>
    </w:r>
  </w:p>
  <w:p w14:paraId="52085FAF" w14:textId="77777777" w:rsidR="00E44045" w:rsidRPr="00E44045" w:rsidRDefault="00803CFE" w:rsidP="00E44045">
    <w:pPr>
      <w:pStyle w:val="Footer-PU"/>
    </w:pPr>
    <w:r>
      <w:t xml:space="preserve">Agricultural Administration </w:t>
    </w:r>
    <w:r w:rsidR="009D682C" w:rsidRPr="00E44045">
      <w:t xml:space="preserve">Building </w:t>
    </w:r>
    <w:r w:rsidR="005D7E33">
      <w:tab/>
    </w:r>
    <w:r w:rsidR="005D7E33">
      <w:tab/>
    </w:r>
    <w:r w:rsidR="00EE1722">
      <w:t xml:space="preserve">Page </w:t>
    </w:r>
    <w:r w:rsidR="00EE1722">
      <w:rPr>
        <w:noProof w:val="0"/>
      </w:rPr>
      <w:fldChar w:fldCharType="begin"/>
    </w:r>
    <w:r w:rsidR="00EE1722">
      <w:instrText xml:space="preserve"> PAGE   \* MERGEFORMAT </w:instrText>
    </w:r>
    <w:r w:rsidR="00EE1722">
      <w:rPr>
        <w:noProof w:val="0"/>
      </w:rPr>
      <w:fldChar w:fldCharType="separate"/>
    </w:r>
    <w:r w:rsidR="0041050A">
      <w:t>1</w:t>
    </w:r>
    <w:r w:rsidR="00EE1722">
      <w:fldChar w:fldCharType="end"/>
    </w:r>
    <w:r w:rsidR="00EE1722">
      <w:t xml:space="preserve"> of </w:t>
    </w:r>
    <w:r w:rsidR="00F15428">
      <w:t>2</w:t>
    </w:r>
  </w:p>
  <w:p w14:paraId="264B9597" w14:textId="77777777" w:rsidR="00E44045" w:rsidRPr="00E44045" w:rsidRDefault="00803CFE" w:rsidP="00E44045">
    <w:pPr>
      <w:pStyle w:val="Footer-PU"/>
    </w:pPr>
    <w:r>
      <w:t>615 West State Street</w:t>
    </w:r>
    <w:r w:rsidR="009D682C" w:rsidRPr="00E44045">
      <w:t>,</w:t>
    </w:r>
    <w:r w:rsidR="00303630" w:rsidRPr="00E44045">
      <w:t xml:space="preserve"> </w:t>
    </w:r>
    <w:r>
      <w:t>West Lafayette</w:t>
    </w:r>
    <w:r w:rsidR="00BF4CE3" w:rsidRPr="00E44045">
      <w:t xml:space="preserve">, </w:t>
    </w:r>
    <w:r>
      <w:t>IN</w:t>
    </w:r>
    <w:r w:rsidR="00BF4CE3" w:rsidRPr="00E44045">
      <w:t xml:space="preserve">, </w:t>
    </w:r>
    <w:r>
      <w:t>47907</w:t>
    </w:r>
  </w:p>
  <w:p w14:paraId="3CB6939A" w14:textId="77777777" w:rsidR="00DE7908" w:rsidRDefault="00803CFE" w:rsidP="00DE7908">
    <w:pPr>
      <w:pStyle w:val="Footer-PU"/>
      <w:rPr>
        <w:lang w:val="fr-FR"/>
      </w:rPr>
    </w:pPr>
    <w:r>
      <w:rPr>
        <w:lang w:val="fr-FR"/>
      </w:rPr>
      <w:t>765-494-84</w:t>
    </w:r>
    <w:r w:rsidR="00DE7908">
      <w:rPr>
        <w:lang w:val="fr-FR"/>
      </w:rPr>
      <w:t>35</w:t>
    </w:r>
    <w:r>
      <w:rPr>
        <w:lang w:val="fr-FR"/>
      </w:rPr>
      <w:t xml:space="preserve"> - extension.purdue.edu/4h</w:t>
    </w:r>
  </w:p>
  <w:p w14:paraId="43495B4E" w14:textId="77777777" w:rsidR="007D41C7" w:rsidRPr="007D41C7" w:rsidRDefault="007D41C7" w:rsidP="007D41C7">
    <w:pPr>
      <w:pStyle w:val="Footer-PU"/>
    </w:pPr>
    <w:r>
      <w:t>an equal access/equal opportunity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57633" w14:textId="77777777" w:rsidR="00842740" w:rsidRDefault="00842740" w:rsidP="00541FF7">
      <w:r>
        <w:separator/>
      </w:r>
    </w:p>
  </w:footnote>
  <w:footnote w:type="continuationSeparator" w:id="0">
    <w:p w14:paraId="343C7D65" w14:textId="77777777" w:rsidR="00842740" w:rsidRDefault="00842740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0BE4" w14:textId="77777777" w:rsidR="00440DAA" w:rsidRDefault="00440DAA">
    <w:pPr>
      <w:pStyle w:val="Header"/>
    </w:pPr>
    <w:r>
      <w:rPr>
        <w:noProof/>
      </w:rPr>
      <w:drawing>
        <wp:inline distT="0" distB="0" distL="0" distR="0" wp14:anchorId="5D732D2A" wp14:editId="269896FA">
          <wp:extent cx="4322445" cy="463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244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5B55A" w14:textId="77777777" w:rsidR="00022312" w:rsidRDefault="00803CFE" w:rsidP="00541FF7">
    <w:pPr>
      <w:pStyle w:val="Header"/>
    </w:pPr>
    <w:r>
      <w:rPr>
        <w:noProof/>
      </w:rPr>
      <w:drawing>
        <wp:inline distT="0" distB="0" distL="0" distR="0" wp14:anchorId="46E4ABD1" wp14:editId="4DA05734">
          <wp:extent cx="4324206" cy="460859"/>
          <wp:effectExtent l="0" t="0" r="0" b="0"/>
          <wp:docPr id="2" name="Picture 2" descr="Purdue Extension Indiana 4-H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HYD_H-Full-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4206" cy="460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26"/>
    <w:multiLevelType w:val="multilevel"/>
    <w:tmpl w:val="000008A9"/>
    <w:lvl w:ilvl="0">
      <w:numFmt w:val="bullet"/>
      <w:lvlText w:val=""/>
      <w:lvlJc w:val="left"/>
      <w:pPr>
        <w:ind w:left="480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392" w:hanging="360"/>
      </w:pPr>
    </w:lvl>
    <w:lvl w:ilvl="2">
      <w:numFmt w:val="bullet"/>
      <w:lvlText w:val="•"/>
      <w:lvlJc w:val="left"/>
      <w:pPr>
        <w:ind w:left="2304" w:hanging="360"/>
      </w:pPr>
    </w:lvl>
    <w:lvl w:ilvl="3">
      <w:numFmt w:val="bullet"/>
      <w:lvlText w:val="•"/>
      <w:lvlJc w:val="left"/>
      <w:pPr>
        <w:ind w:left="3216" w:hanging="360"/>
      </w:pPr>
    </w:lvl>
    <w:lvl w:ilvl="4">
      <w:numFmt w:val="bullet"/>
      <w:lvlText w:val="•"/>
      <w:lvlJc w:val="left"/>
      <w:pPr>
        <w:ind w:left="4128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5952" w:hanging="360"/>
      </w:pPr>
    </w:lvl>
    <w:lvl w:ilvl="7">
      <w:numFmt w:val="bullet"/>
      <w:lvlText w:val="•"/>
      <w:lvlJc w:val="left"/>
      <w:pPr>
        <w:ind w:left="6864" w:hanging="360"/>
      </w:pPr>
    </w:lvl>
    <w:lvl w:ilvl="8">
      <w:numFmt w:val="bullet"/>
      <w:lvlText w:val="•"/>
      <w:lvlJc w:val="left"/>
      <w:pPr>
        <w:ind w:left="7776" w:hanging="360"/>
      </w:pPr>
    </w:lvl>
  </w:abstractNum>
  <w:abstractNum w:abstractNumId="11" w15:restartNumberingAfterBreak="0">
    <w:nsid w:val="00000434"/>
    <w:multiLevelType w:val="multilevel"/>
    <w:tmpl w:val="000008B7"/>
    <w:lvl w:ilvl="0">
      <w:start w:val="1"/>
      <w:numFmt w:val="decimal"/>
      <w:lvlText w:val="%1."/>
      <w:lvlJc w:val="left"/>
      <w:pPr>
        <w:ind w:left="46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60" w:hanging="360"/>
      </w:pPr>
    </w:lvl>
    <w:lvl w:ilvl="3">
      <w:numFmt w:val="bullet"/>
      <w:lvlText w:val="•"/>
      <w:lvlJc w:val="left"/>
      <w:pPr>
        <w:ind w:left="2900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4980" w:hanging="360"/>
      </w:pPr>
    </w:lvl>
    <w:lvl w:ilvl="6">
      <w:numFmt w:val="bullet"/>
      <w:lvlText w:val="•"/>
      <w:lvlJc w:val="left"/>
      <w:pPr>
        <w:ind w:left="6020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8100" w:hanging="360"/>
      </w:pPr>
    </w:lvl>
  </w:abstractNum>
  <w:abstractNum w:abstractNumId="12" w15:restartNumberingAfterBreak="0">
    <w:nsid w:val="00000435"/>
    <w:multiLevelType w:val="multilevel"/>
    <w:tmpl w:val="000008B8"/>
    <w:lvl w:ilvl="0">
      <w:start w:val="1"/>
      <w:numFmt w:val="decimal"/>
      <w:lvlText w:val="%1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6" w:hanging="360"/>
      </w:pPr>
    </w:lvl>
    <w:lvl w:ilvl="2">
      <w:numFmt w:val="bullet"/>
      <w:lvlText w:val="•"/>
      <w:lvlJc w:val="left"/>
      <w:pPr>
        <w:ind w:left="2692" w:hanging="360"/>
      </w:pPr>
    </w:lvl>
    <w:lvl w:ilvl="3">
      <w:numFmt w:val="bullet"/>
      <w:lvlText w:val="•"/>
      <w:lvlJc w:val="left"/>
      <w:pPr>
        <w:ind w:left="3628" w:hanging="360"/>
      </w:pPr>
    </w:lvl>
    <w:lvl w:ilvl="4">
      <w:numFmt w:val="bullet"/>
      <w:lvlText w:val="•"/>
      <w:lvlJc w:val="left"/>
      <w:pPr>
        <w:ind w:left="4564" w:hanging="360"/>
      </w:pPr>
    </w:lvl>
    <w:lvl w:ilvl="5">
      <w:numFmt w:val="bullet"/>
      <w:lvlText w:val="•"/>
      <w:lvlJc w:val="left"/>
      <w:pPr>
        <w:ind w:left="5500" w:hanging="360"/>
      </w:pPr>
    </w:lvl>
    <w:lvl w:ilvl="6">
      <w:numFmt w:val="bullet"/>
      <w:lvlText w:val="•"/>
      <w:lvlJc w:val="left"/>
      <w:pPr>
        <w:ind w:left="6436" w:hanging="360"/>
      </w:pPr>
    </w:lvl>
    <w:lvl w:ilvl="7">
      <w:numFmt w:val="bullet"/>
      <w:lvlText w:val="•"/>
      <w:lvlJc w:val="left"/>
      <w:pPr>
        <w:ind w:left="7372" w:hanging="360"/>
      </w:pPr>
    </w:lvl>
    <w:lvl w:ilvl="8">
      <w:numFmt w:val="bullet"/>
      <w:lvlText w:val="•"/>
      <w:lvlJc w:val="left"/>
      <w:pPr>
        <w:ind w:left="8308" w:hanging="360"/>
      </w:pPr>
    </w:lvl>
  </w:abstractNum>
  <w:abstractNum w:abstractNumId="13" w15:restartNumberingAfterBreak="0">
    <w:nsid w:val="00000436"/>
    <w:multiLevelType w:val="multilevel"/>
    <w:tmpl w:val="000008B9"/>
    <w:lvl w:ilvl="0">
      <w:start w:val="1"/>
      <w:numFmt w:val="decimal"/>
      <w:lvlText w:val="%1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24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171" w:hanging="360"/>
      </w:pPr>
    </w:lvl>
    <w:lvl w:ilvl="3">
      <w:numFmt w:val="bullet"/>
      <w:lvlText w:val="•"/>
      <w:lvlJc w:val="left"/>
      <w:pPr>
        <w:ind w:left="3102" w:hanging="360"/>
      </w:pPr>
    </w:lvl>
    <w:lvl w:ilvl="4">
      <w:numFmt w:val="bullet"/>
      <w:lvlText w:val="•"/>
      <w:lvlJc w:val="left"/>
      <w:pPr>
        <w:ind w:left="4033" w:hanging="360"/>
      </w:pPr>
    </w:lvl>
    <w:lvl w:ilvl="5">
      <w:numFmt w:val="bullet"/>
      <w:lvlText w:val="•"/>
      <w:lvlJc w:val="left"/>
      <w:pPr>
        <w:ind w:left="4964" w:hanging="360"/>
      </w:pPr>
    </w:lvl>
    <w:lvl w:ilvl="6">
      <w:numFmt w:val="bullet"/>
      <w:lvlText w:val="•"/>
      <w:lvlJc w:val="left"/>
      <w:pPr>
        <w:ind w:left="5895" w:hanging="360"/>
      </w:pPr>
    </w:lvl>
    <w:lvl w:ilvl="7">
      <w:numFmt w:val="bullet"/>
      <w:lvlText w:val="•"/>
      <w:lvlJc w:val="left"/>
      <w:pPr>
        <w:ind w:left="6826" w:hanging="360"/>
      </w:pPr>
    </w:lvl>
    <w:lvl w:ilvl="8">
      <w:numFmt w:val="bullet"/>
      <w:lvlText w:val="•"/>
      <w:lvlJc w:val="left"/>
      <w:pPr>
        <w:ind w:left="7757" w:hanging="360"/>
      </w:pPr>
    </w:lvl>
  </w:abstractNum>
  <w:abstractNum w:abstractNumId="14" w15:restartNumberingAfterBreak="0">
    <w:nsid w:val="00000451"/>
    <w:multiLevelType w:val="multilevel"/>
    <w:tmpl w:val="000008D4"/>
    <w:lvl w:ilvl="0">
      <w:numFmt w:val="bullet"/>
      <w:lvlText w:val=""/>
      <w:lvlJc w:val="left"/>
      <w:pPr>
        <w:ind w:left="484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429" w:hanging="360"/>
      </w:pPr>
    </w:lvl>
    <w:lvl w:ilvl="2">
      <w:numFmt w:val="bullet"/>
      <w:lvlText w:val="•"/>
      <w:lvlJc w:val="left"/>
      <w:pPr>
        <w:ind w:left="2375" w:hanging="360"/>
      </w:pPr>
    </w:lvl>
    <w:lvl w:ilvl="3">
      <w:numFmt w:val="bullet"/>
      <w:lvlText w:val="•"/>
      <w:lvlJc w:val="left"/>
      <w:pPr>
        <w:ind w:left="3320" w:hanging="360"/>
      </w:pPr>
    </w:lvl>
    <w:lvl w:ilvl="4">
      <w:numFmt w:val="bullet"/>
      <w:lvlText w:val="•"/>
      <w:lvlJc w:val="left"/>
      <w:pPr>
        <w:ind w:left="4266" w:hanging="360"/>
      </w:pPr>
    </w:lvl>
    <w:lvl w:ilvl="5">
      <w:numFmt w:val="bullet"/>
      <w:lvlText w:val="•"/>
      <w:lvlJc w:val="left"/>
      <w:pPr>
        <w:ind w:left="5212" w:hanging="360"/>
      </w:pPr>
    </w:lvl>
    <w:lvl w:ilvl="6">
      <w:numFmt w:val="bullet"/>
      <w:lvlText w:val="•"/>
      <w:lvlJc w:val="left"/>
      <w:pPr>
        <w:ind w:left="6157" w:hanging="360"/>
      </w:pPr>
    </w:lvl>
    <w:lvl w:ilvl="7">
      <w:numFmt w:val="bullet"/>
      <w:lvlText w:val="•"/>
      <w:lvlJc w:val="left"/>
      <w:pPr>
        <w:ind w:left="7103" w:hanging="360"/>
      </w:pPr>
    </w:lvl>
    <w:lvl w:ilvl="8">
      <w:numFmt w:val="bullet"/>
      <w:lvlText w:val="•"/>
      <w:lvlJc w:val="left"/>
      <w:pPr>
        <w:ind w:left="8048" w:hanging="360"/>
      </w:pPr>
    </w:lvl>
  </w:abstractNum>
  <w:abstractNum w:abstractNumId="15" w15:restartNumberingAfterBreak="0">
    <w:nsid w:val="00000463"/>
    <w:multiLevelType w:val="multilevel"/>
    <w:tmpl w:val="000008E6"/>
    <w:lvl w:ilvl="0">
      <w:start w:val="1"/>
      <w:numFmt w:val="decimal"/>
      <w:lvlText w:val="%1."/>
      <w:lvlJc w:val="left"/>
      <w:pPr>
        <w:ind w:left="316" w:hanging="221"/>
      </w:pPr>
      <w:rPr>
        <w:rFonts w:ascii="Arial Narrow" w:hAnsi="Arial Narrow" w:cs="Arial Narrow"/>
        <w:b w:val="0"/>
        <w:bCs w:val="0"/>
        <w:sz w:val="24"/>
        <w:szCs w:val="24"/>
      </w:rPr>
    </w:lvl>
    <w:lvl w:ilvl="1">
      <w:numFmt w:val="bullet"/>
      <w:lvlText w:val=""/>
      <w:lvlJc w:val="left"/>
      <w:pPr>
        <w:ind w:left="1180" w:hanging="360"/>
      </w:pPr>
      <w:rPr>
        <w:rFonts w:ascii="Wingdings" w:hAnsi="Wingdings"/>
        <w:b w:val="0"/>
        <w:sz w:val="24"/>
      </w:rPr>
    </w:lvl>
    <w:lvl w:ilvl="2">
      <w:numFmt w:val="bullet"/>
      <w:lvlText w:val="•"/>
      <w:lvlJc w:val="left"/>
      <w:pPr>
        <w:ind w:left="2111" w:hanging="360"/>
      </w:pPr>
    </w:lvl>
    <w:lvl w:ilvl="3">
      <w:numFmt w:val="bullet"/>
      <w:lvlText w:val="•"/>
      <w:lvlJc w:val="left"/>
      <w:pPr>
        <w:ind w:left="3042" w:hanging="360"/>
      </w:pPr>
    </w:lvl>
    <w:lvl w:ilvl="4">
      <w:numFmt w:val="bullet"/>
      <w:lvlText w:val="•"/>
      <w:lvlJc w:val="left"/>
      <w:pPr>
        <w:ind w:left="3973" w:hanging="360"/>
      </w:pPr>
    </w:lvl>
    <w:lvl w:ilvl="5">
      <w:numFmt w:val="bullet"/>
      <w:lvlText w:val="•"/>
      <w:lvlJc w:val="left"/>
      <w:pPr>
        <w:ind w:left="4904" w:hanging="360"/>
      </w:pPr>
    </w:lvl>
    <w:lvl w:ilvl="6">
      <w:numFmt w:val="bullet"/>
      <w:lvlText w:val="•"/>
      <w:lvlJc w:val="left"/>
      <w:pPr>
        <w:ind w:left="5835" w:hanging="360"/>
      </w:pPr>
    </w:lvl>
    <w:lvl w:ilvl="7">
      <w:numFmt w:val="bullet"/>
      <w:lvlText w:val="•"/>
      <w:lvlJc w:val="left"/>
      <w:pPr>
        <w:ind w:left="6766" w:hanging="360"/>
      </w:pPr>
    </w:lvl>
    <w:lvl w:ilvl="8">
      <w:numFmt w:val="bullet"/>
      <w:lvlText w:val="•"/>
      <w:lvlJc w:val="left"/>
      <w:pPr>
        <w:ind w:left="7697" w:hanging="360"/>
      </w:pPr>
    </w:lvl>
  </w:abstractNum>
  <w:abstractNum w:abstractNumId="16" w15:restartNumberingAfterBreak="0">
    <w:nsid w:val="00000464"/>
    <w:multiLevelType w:val="multilevel"/>
    <w:tmpl w:val="7EFE7E98"/>
    <w:lvl w:ilvl="0">
      <w:numFmt w:val="bullet"/>
      <w:lvlText w:val=""/>
      <w:lvlJc w:val="left"/>
      <w:pPr>
        <w:ind w:left="2890" w:hanging="360"/>
      </w:pPr>
      <w:rPr>
        <w:rFonts w:ascii="Wingdings" w:hAnsi="Wingdings"/>
        <w:b w:val="0"/>
        <w:sz w:val="24"/>
      </w:rPr>
    </w:lvl>
    <w:lvl w:ilvl="1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2">
      <w:numFmt w:val="bullet"/>
      <w:lvlText w:val="•"/>
      <w:lvlJc w:val="left"/>
      <w:pPr>
        <w:ind w:left="4602" w:hanging="360"/>
      </w:pPr>
    </w:lvl>
    <w:lvl w:ilvl="3">
      <w:numFmt w:val="bullet"/>
      <w:lvlText w:val="•"/>
      <w:lvlJc w:val="left"/>
      <w:pPr>
        <w:ind w:left="5458" w:hanging="360"/>
      </w:pPr>
    </w:lvl>
    <w:lvl w:ilvl="4">
      <w:numFmt w:val="bullet"/>
      <w:lvlText w:val="•"/>
      <w:lvlJc w:val="left"/>
      <w:pPr>
        <w:ind w:left="6314" w:hanging="360"/>
      </w:pPr>
    </w:lvl>
    <w:lvl w:ilvl="5">
      <w:numFmt w:val="bullet"/>
      <w:lvlText w:val="•"/>
      <w:lvlJc w:val="left"/>
      <w:pPr>
        <w:ind w:left="7170" w:hanging="360"/>
      </w:pPr>
    </w:lvl>
    <w:lvl w:ilvl="6">
      <w:numFmt w:val="bullet"/>
      <w:lvlText w:val="•"/>
      <w:lvlJc w:val="left"/>
      <w:pPr>
        <w:ind w:left="8026" w:hanging="360"/>
      </w:pPr>
    </w:lvl>
    <w:lvl w:ilvl="7">
      <w:numFmt w:val="bullet"/>
      <w:lvlText w:val="•"/>
      <w:lvlJc w:val="left"/>
      <w:pPr>
        <w:ind w:left="8882" w:hanging="360"/>
      </w:pPr>
    </w:lvl>
    <w:lvl w:ilvl="8">
      <w:numFmt w:val="bullet"/>
      <w:lvlText w:val="•"/>
      <w:lvlJc w:val="left"/>
      <w:pPr>
        <w:ind w:left="9738" w:hanging="360"/>
      </w:pPr>
    </w:lvl>
  </w:abstractNum>
  <w:abstractNum w:abstractNumId="17" w15:restartNumberingAfterBreak="0">
    <w:nsid w:val="01043305"/>
    <w:multiLevelType w:val="multilevel"/>
    <w:tmpl w:val="8116C23C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60" w:hanging="360"/>
      </w:pPr>
    </w:lvl>
    <w:lvl w:ilvl="3">
      <w:numFmt w:val="bullet"/>
      <w:lvlText w:val="•"/>
      <w:lvlJc w:val="left"/>
      <w:pPr>
        <w:ind w:left="2900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4980" w:hanging="360"/>
      </w:pPr>
    </w:lvl>
    <w:lvl w:ilvl="6">
      <w:numFmt w:val="bullet"/>
      <w:lvlText w:val="•"/>
      <w:lvlJc w:val="left"/>
      <w:pPr>
        <w:ind w:left="6020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8100" w:hanging="360"/>
      </w:pPr>
    </w:lvl>
  </w:abstractNum>
  <w:abstractNum w:abstractNumId="18" w15:restartNumberingAfterBreak="0">
    <w:nsid w:val="17DC177E"/>
    <w:multiLevelType w:val="hybridMultilevel"/>
    <w:tmpl w:val="E23E2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742E23"/>
    <w:multiLevelType w:val="hybridMultilevel"/>
    <w:tmpl w:val="6DCC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626C0"/>
    <w:multiLevelType w:val="multilevel"/>
    <w:tmpl w:val="8F9E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F56291"/>
    <w:multiLevelType w:val="multilevel"/>
    <w:tmpl w:val="29D4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AB7D64"/>
    <w:multiLevelType w:val="hybridMultilevel"/>
    <w:tmpl w:val="92764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F0059"/>
    <w:multiLevelType w:val="hybridMultilevel"/>
    <w:tmpl w:val="FAF4EE7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C3B707A"/>
    <w:multiLevelType w:val="multilevel"/>
    <w:tmpl w:val="8116C23C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60" w:hanging="360"/>
      </w:pPr>
    </w:lvl>
    <w:lvl w:ilvl="3">
      <w:numFmt w:val="bullet"/>
      <w:lvlText w:val="•"/>
      <w:lvlJc w:val="left"/>
      <w:pPr>
        <w:ind w:left="2900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4980" w:hanging="360"/>
      </w:pPr>
    </w:lvl>
    <w:lvl w:ilvl="6">
      <w:numFmt w:val="bullet"/>
      <w:lvlText w:val="•"/>
      <w:lvlJc w:val="left"/>
      <w:pPr>
        <w:ind w:left="6020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8100" w:hanging="360"/>
      </w:pPr>
    </w:lvl>
  </w:abstractNum>
  <w:abstractNum w:abstractNumId="25" w15:restartNumberingAfterBreak="0">
    <w:nsid w:val="3EAA4EB3"/>
    <w:multiLevelType w:val="hybridMultilevel"/>
    <w:tmpl w:val="49026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20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44276"/>
    <w:multiLevelType w:val="hybridMultilevel"/>
    <w:tmpl w:val="5A549CFC"/>
    <w:lvl w:ilvl="0" w:tplc="FF0AD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2C5826"/>
    <w:multiLevelType w:val="hybridMultilevel"/>
    <w:tmpl w:val="C9A45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C7A12"/>
    <w:multiLevelType w:val="hybridMultilevel"/>
    <w:tmpl w:val="A31E37AC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9" w15:restartNumberingAfterBreak="0">
    <w:nsid w:val="4F292A5B"/>
    <w:multiLevelType w:val="hybridMultilevel"/>
    <w:tmpl w:val="1422B37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0" w15:restartNumberingAfterBreak="0">
    <w:nsid w:val="5BFF05AA"/>
    <w:multiLevelType w:val="multilevel"/>
    <w:tmpl w:val="F86C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7A0FCA"/>
    <w:multiLevelType w:val="hybridMultilevel"/>
    <w:tmpl w:val="DE54E69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16A738E"/>
    <w:multiLevelType w:val="hybridMultilevel"/>
    <w:tmpl w:val="9B0A47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16D22"/>
    <w:multiLevelType w:val="hybridMultilevel"/>
    <w:tmpl w:val="DB4CA112"/>
    <w:lvl w:ilvl="0" w:tplc="04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34" w15:restartNumberingAfterBreak="0">
    <w:nsid w:val="714F2D12"/>
    <w:multiLevelType w:val="hybridMultilevel"/>
    <w:tmpl w:val="8FE271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715D6"/>
    <w:multiLevelType w:val="hybridMultilevel"/>
    <w:tmpl w:val="C672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67458"/>
    <w:multiLevelType w:val="hybridMultilevel"/>
    <w:tmpl w:val="2C7A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E01B81"/>
    <w:multiLevelType w:val="hybridMultilevel"/>
    <w:tmpl w:val="2398C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36B64"/>
    <w:multiLevelType w:val="hybridMultilevel"/>
    <w:tmpl w:val="71DC761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30"/>
  </w:num>
  <w:num w:numId="12">
    <w:abstractNumId w:val="19"/>
  </w:num>
  <w:num w:numId="13">
    <w:abstractNumId w:val="20"/>
  </w:num>
  <w:num w:numId="14">
    <w:abstractNumId w:val="10"/>
  </w:num>
  <w:num w:numId="15">
    <w:abstractNumId w:val="28"/>
  </w:num>
  <w:num w:numId="16">
    <w:abstractNumId w:val="11"/>
  </w:num>
  <w:num w:numId="17">
    <w:abstractNumId w:val="24"/>
  </w:num>
  <w:num w:numId="18">
    <w:abstractNumId w:val="17"/>
  </w:num>
  <w:num w:numId="19">
    <w:abstractNumId w:val="18"/>
  </w:num>
  <w:num w:numId="20">
    <w:abstractNumId w:val="12"/>
  </w:num>
  <w:num w:numId="21">
    <w:abstractNumId w:val="22"/>
  </w:num>
  <w:num w:numId="22">
    <w:abstractNumId w:val="13"/>
  </w:num>
  <w:num w:numId="23">
    <w:abstractNumId w:val="27"/>
  </w:num>
  <w:num w:numId="24">
    <w:abstractNumId w:val="29"/>
  </w:num>
  <w:num w:numId="25">
    <w:abstractNumId w:val="15"/>
  </w:num>
  <w:num w:numId="26">
    <w:abstractNumId w:val="33"/>
  </w:num>
  <w:num w:numId="27">
    <w:abstractNumId w:val="37"/>
  </w:num>
  <w:num w:numId="28">
    <w:abstractNumId w:val="25"/>
  </w:num>
  <w:num w:numId="29">
    <w:abstractNumId w:val="35"/>
  </w:num>
  <w:num w:numId="30">
    <w:abstractNumId w:val="16"/>
  </w:num>
  <w:num w:numId="31">
    <w:abstractNumId w:val="38"/>
  </w:num>
  <w:num w:numId="32">
    <w:abstractNumId w:val="31"/>
  </w:num>
  <w:num w:numId="33">
    <w:abstractNumId w:val="23"/>
  </w:num>
  <w:num w:numId="34">
    <w:abstractNumId w:val="32"/>
  </w:num>
  <w:num w:numId="35">
    <w:abstractNumId w:val="34"/>
  </w:num>
  <w:num w:numId="36">
    <w:abstractNumId w:val="36"/>
  </w:num>
  <w:num w:numId="37">
    <w:abstractNumId w:val="26"/>
  </w:num>
  <w:num w:numId="38">
    <w:abstractNumId w:val="21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40"/>
    <w:rsid w:val="0000491F"/>
    <w:rsid w:val="00005F95"/>
    <w:rsid w:val="00022312"/>
    <w:rsid w:val="00022C7C"/>
    <w:rsid w:val="000245B3"/>
    <w:rsid w:val="0003282B"/>
    <w:rsid w:val="00035557"/>
    <w:rsid w:val="0004030B"/>
    <w:rsid w:val="00040613"/>
    <w:rsid w:val="00041C8E"/>
    <w:rsid w:val="00041FCF"/>
    <w:rsid w:val="00043D34"/>
    <w:rsid w:val="00043FE5"/>
    <w:rsid w:val="00053629"/>
    <w:rsid w:val="0005666E"/>
    <w:rsid w:val="00061527"/>
    <w:rsid w:val="00062AD7"/>
    <w:rsid w:val="00071F85"/>
    <w:rsid w:val="00072902"/>
    <w:rsid w:val="0007547A"/>
    <w:rsid w:val="00095360"/>
    <w:rsid w:val="000A3A1E"/>
    <w:rsid w:val="000B638A"/>
    <w:rsid w:val="000C149A"/>
    <w:rsid w:val="000C1AF4"/>
    <w:rsid w:val="000E7CD2"/>
    <w:rsid w:val="000F23FA"/>
    <w:rsid w:val="000F3C5B"/>
    <w:rsid w:val="000F432B"/>
    <w:rsid w:val="001027D7"/>
    <w:rsid w:val="001048F6"/>
    <w:rsid w:val="0011236F"/>
    <w:rsid w:val="001202EA"/>
    <w:rsid w:val="00120CB1"/>
    <w:rsid w:val="001221D6"/>
    <w:rsid w:val="00125C0A"/>
    <w:rsid w:val="00137630"/>
    <w:rsid w:val="001405F2"/>
    <w:rsid w:val="0015563B"/>
    <w:rsid w:val="00181E25"/>
    <w:rsid w:val="001B65E1"/>
    <w:rsid w:val="001D2869"/>
    <w:rsid w:val="001E0B31"/>
    <w:rsid w:val="001E6487"/>
    <w:rsid w:val="0020224F"/>
    <w:rsid w:val="00202AD1"/>
    <w:rsid w:val="00225A2A"/>
    <w:rsid w:val="00264FC9"/>
    <w:rsid w:val="00265156"/>
    <w:rsid w:val="00267FC1"/>
    <w:rsid w:val="0027590A"/>
    <w:rsid w:val="00280A0B"/>
    <w:rsid w:val="00282D5D"/>
    <w:rsid w:val="0029084E"/>
    <w:rsid w:val="00294869"/>
    <w:rsid w:val="002B505B"/>
    <w:rsid w:val="002B6912"/>
    <w:rsid w:val="002C0D7C"/>
    <w:rsid w:val="002C59CA"/>
    <w:rsid w:val="002C668B"/>
    <w:rsid w:val="002E1CCC"/>
    <w:rsid w:val="002E32A8"/>
    <w:rsid w:val="00303630"/>
    <w:rsid w:val="003072A1"/>
    <w:rsid w:val="00312D1A"/>
    <w:rsid w:val="00321B05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619C"/>
    <w:rsid w:val="003C42B1"/>
    <w:rsid w:val="0041050A"/>
    <w:rsid w:val="00413600"/>
    <w:rsid w:val="00427CB2"/>
    <w:rsid w:val="00437FB7"/>
    <w:rsid w:val="00440727"/>
    <w:rsid w:val="00440DAA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500A0D"/>
    <w:rsid w:val="00505DE6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92C37"/>
    <w:rsid w:val="00597B23"/>
    <w:rsid w:val="005A3A31"/>
    <w:rsid w:val="005B1037"/>
    <w:rsid w:val="005B3963"/>
    <w:rsid w:val="005C2C8F"/>
    <w:rsid w:val="005C61CA"/>
    <w:rsid w:val="005D2FF7"/>
    <w:rsid w:val="005D7E33"/>
    <w:rsid w:val="006071E1"/>
    <w:rsid w:val="006078CB"/>
    <w:rsid w:val="0062415E"/>
    <w:rsid w:val="00626CE1"/>
    <w:rsid w:val="00627E4E"/>
    <w:rsid w:val="00632C5D"/>
    <w:rsid w:val="00633762"/>
    <w:rsid w:val="006371A6"/>
    <w:rsid w:val="00646830"/>
    <w:rsid w:val="00657892"/>
    <w:rsid w:val="006821AC"/>
    <w:rsid w:val="006821BC"/>
    <w:rsid w:val="006854B4"/>
    <w:rsid w:val="006854E1"/>
    <w:rsid w:val="006B2DA7"/>
    <w:rsid w:val="006B3114"/>
    <w:rsid w:val="006D26A6"/>
    <w:rsid w:val="006E6AD1"/>
    <w:rsid w:val="006E74B2"/>
    <w:rsid w:val="006E75DD"/>
    <w:rsid w:val="006F3E55"/>
    <w:rsid w:val="007038E2"/>
    <w:rsid w:val="00715C3E"/>
    <w:rsid w:val="007266A1"/>
    <w:rsid w:val="007377F1"/>
    <w:rsid w:val="007408D9"/>
    <w:rsid w:val="00760774"/>
    <w:rsid w:val="0077057D"/>
    <w:rsid w:val="00777F58"/>
    <w:rsid w:val="007850BB"/>
    <w:rsid w:val="00790C01"/>
    <w:rsid w:val="00794B88"/>
    <w:rsid w:val="007A4EF9"/>
    <w:rsid w:val="007A65D8"/>
    <w:rsid w:val="007B59FB"/>
    <w:rsid w:val="007B60F6"/>
    <w:rsid w:val="007C0124"/>
    <w:rsid w:val="007D41C7"/>
    <w:rsid w:val="007E59D3"/>
    <w:rsid w:val="007E7052"/>
    <w:rsid w:val="007F0BD0"/>
    <w:rsid w:val="007F3E86"/>
    <w:rsid w:val="00802D43"/>
    <w:rsid w:val="00803CFE"/>
    <w:rsid w:val="0080697D"/>
    <w:rsid w:val="00811F54"/>
    <w:rsid w:val="008234B9"/>
    <w:rsid w:val="0082465F"/>
    <w:rsid w:val="00824893"/>
    <w:rsid w:val="00830883"/>
    <w:rsid w:val="00831598"/>
    <w:rsid w:val="008345FE"/>
    <w:rsid w:val="00842740"/>
    <w:rsid w:val="008566F8"/>
    <w:rsid w:val="0086296D"/>
    <w:rsid w:val="00872F60"/>
    <w:rsid w:val="008737FF"/>
    <w:rsid w:val="00881B7C"/>
    <w:rsid w:val="008835F0"/>
    <w:rsid w:val="00891D86"/>
    <w:rsid w:val="008A28F5"/>
    <w:rsid w:val="008A2A37"/>
    <w:rsid w:val="008A60D1"/>
    <w:rsid w:val="008C12CF"/>
    <w:rsid w:val="008C26A8"/>
    <w:rsid w:val="008D4793"/>
    <w:rsid w:val="00905E86"/>
    <w:rsid w:val="009112B1"/>
    <w:rsid w:val="00916CEA"/>
    <w:rsid w:val="0093407B"/>
    <w:rsid w:val="00937EDB"/>
    <w:rsid w:val="0094076C"/>
    <w:rsid w:val="00942411"/>
    <w:rsid w:val="00944F52"/>
    <w:rsid w:val="0094647E"/>
    <w:rsid w:val="00964350"/>
    <w:rsid w:val="0098583C"/>
    <w:rsid w:val="00985884"/>
    <w:rsid w:val="00997C22"/>
    <w:rsid w:val="009C656C"/>
    <w:rsid w:val="009C766A"/>
    <w:rsid w:val="009D682C"/>
    <w:rsid w:val="009F31D1"/>
    <w:rsid w:val="00A056C1"/>
    <w:rsid w:val="00A14C07"/>
    <w:rsid w:val="00A1511F"/>
    <w:rsid w:val="00A34147"/>
    <w:rsid w:val="00A3527A"/>
    <w:rsid w:val="00A54837"/>
    <w:rsid w:val="00A62427"/>
    <w:rsid w:val="00A6482F"/>
    <w:rsid w:val="00A70818"/>
    <w:rsid w:val="00A70CFD"/>
    <w:rsid w:val="00A80A0E"/>
    <w:rsid w:val="00A82746"/>
    <w:rsid w:val="00A8524B"/>
    <w:rsid w:val="00A903C5"/>
    <w:rsid w:val="00A926C8"/>
    <w:rsid w:val="00AA0E0D"/>
    <w:rsid w:val="00AA6AE9"/>
    <w:rsid w:val="00AB3D3D"/>
    <w:rsid w:val="00AB4695"/>
    <w:rsid w:val="00AC65AD"/>
    <w:rsid w:val="00AD0386"/>
    <w:rsid w:val="00B00722"/>
    <w:rsid w:val="00B00B08"/>
    <w:rsid w:val="00B24D1E"/>
    <w:rsid w:val="00B32F15"/>
    <w:rsid w:val="00B37730"/>
    <w:rsid w:val="00B4126C"/>
    <w:rsid w:val="00B42BC0"/>
    <w:rsid w:val="00B47F15"/>
    <w:rsid w:val="00B525C5"/>
    <w:rsid w:val="00B55E6A"/>
    <w:rsid w:val="00B77E99"/>
    <w:rsid w:val="00B85258"/>
    <w:rsid w:val="00B85942"/>
    <w:rsid w:val="00B95C7C"/>
    <w:rsid w:val="00BA29DE"/>
    <w:rsid w:val="00BA73FB"/>
    <w:rsid w:val="00BB2237"/>
    <w:rsid w:val="00BC62BB"/>
    <w:rsid w:val="00BD40D3"/>
    <w:rsid w:val="00BE6398"/>
    <w:rsid w:val="00BF4CE3"/>
    <w:rsid w:val="00C1705B"/>
    <w:rsid w:val="00C231E8"/>
    <w:rsid w:val="00C30BAA"/>
    <w:rsid w:val="00C34EFA"/>
    <w:rsid w:val="00C42DBF"/>
    <w:rsid w:val="00C459DE"/>
    <w:rsid w:val="00C50E7E"/>
    <w:rsid w:val="00C55C82"/>
    <w:rsid w:val="00C6291F"/>
    <w:rsid w:val="00C70F2E"/>
    <w:rsid w:val="00C901E0"/>
    <w:rsid w:val="00CB3B13"/>
    <w:rsid w:val="00CC51BF"/>
    <w:rsid w:val="00CD6FFD"/>
    <w:rsid w:val="00CD728B"/>
    <w:rsid w:val="00CE4C14"/>
    <w:rsid w:val="00CF3071"/>
    <w:rsid w:val="00D039B9"/>
    <w:rsid w:val="00D064EB"/>
    <w:rsid w:val="00D114C9"/>
    <w:rsid w:val="00D1551E"/>
    <w:rsid w:val="00D356C7"/>
    <w:rsid w:val="00D37C46"/>
    <w:rsid w:val="00D55946"/>
    <w:rsid w:val="00D64A10"/>
    <w:rsid w:val="00D653BD"/>
    <w:rsid w:val="00D76D05"/>
    <w:rsid w:val="00D923AD"/>
    <w:rsid w:val="00D93473"/>
    <w:rsid w:val="00D97846"/>
    <w:rsid w:val="00DB4542"/>
    <w:rsid w:val="00DC4F50"/>
    <w:rsid w:val="00DC781D"/>
    <w:rsid w:val="00DE3ECB"/>
    <w:rsid w:val="00DE59D0"/>
    <w:rsid w:val="00DE7908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37A5C"/>
    <w:rsid w:val="00E44045"/>
    <w:rsid w:val="00E513E9"/>
    <w:rsid w:val="00E5454A"/>
    <w:rsid w:val="00E81286"/>
    <w:rsid w:val="00E90147"/>
    <w:rsid w:val="00E90EED"/>
    <w:rsid w:val="00EA6B20"/>
    <w:rsid w:val="00EB5267"/>
    <w:rsid w:val="00ED2A28"/>
    <w:rsid w:val="00EE1722"/>
    <w:rsid w:val="00F001ED"/>
    <w:rsid w:val="00F14B88"/>
    <w:rsid w:val="00F15428"/>
    <w:rsid w:val="00F51407"/>
    <w:rsid w:val="00F52733"/>
    <w:rsid w:val="00F658F9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C765B"/>
    <w:rsid w:val="00FD2B27"/>
    <w:rsid w:val="00FF558D"/>
    <w:rsid w:val="00FF68E9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3DC69E9D"/>
  <w14:defaultImageDpi w14:val="300"/>
  <w15:chartTrackingRefBased/>
  <w15:docId w15:val="{09708C4E-40D5-411A-B047-64E933D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  <w:style w:type="character" w:customStyle="1" w:styleId="markedcontent">
    <w:name w:val="markedcontent"/>
    <w:basedOn w:val="DefaultParagraphFont"/>
    <w:rsid w:val="00F15428"/>
  </w:style>
  <w:style w:type="character" w:styleId="UnresolvedMention">
    <w:name w:val="Unresolved Mention"/>
    <w:basedOn w:val="DefaultParagraphFont"/>
    <w:uiPriority w:val="99"/>
    <w:semiHidden/>
    <w:unhideWhenUsed/>
    <w:rsid w:val="00D064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7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tension.purdue.edu/news/county/clay/4-h/4-h-fillable-forms/foods-recipe-card-1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rella\AppData\Local\Microsoft\Windows\INetCache\Content.Outlook\GNAVSOUK\4-H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D9DA592E27B488922C85F8D96C7C8" ma:contentTypeVersion="10" ma:contentTypeDescription="Create a new document." ma:contentTypeScope="" ma:versionID="e4afb91d22c770a5b0c6beee4f73d026">
  <xsd:schema xmlns:xsd="http://www.w3.org/2001/XMLSchema" xmlns:xs="http://www.w3.org/2001/XMLSchema" xmlns:p="http://schemas.microsoft.com/office/2006/metadata/properties" xmlns:ns3="4beaebd5-794e-4e27-8030-564ccc885bf0" targetNamespace="http://schemas.microsoft.com/office/2006/metadata/properties" ma:root="true" ma:fieldsID="438b01ffda952945f3ffbd2651a55a4f" ns3:_="">
    <xsd:import namespace="4beaebd5-794e-4e27-8030-564ccc885b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aebd5-794e-4e27-8030-564ccc885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BA8447-0B19-4DA6-9DB0-A2F65E0D85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B04691-2D32-4356-8019-3435C2D04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aebd5-794e-4e27-8030-564ccc885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9EFBCE-5406-4558-983E-A1A672F3FC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E03FB4-54DC-4124-808F-D2393449062D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4beaebd5-794e-4e27-8030-564ccc885b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4-H Word Template</Template>
  <TotalTime>7</TotalTime>
  <Pages>1</Pages>
  <Words>445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2826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Carrell, Tony</dc:creator>
  <cp:keywords/>
  <cp:lastModifiedBy>Ashley L Evinger</cp:lastModifiedBy>
  <cp:revision>4</cp:revision>
  <cp:lastPrinted>2025-06-21T17:18:00Z</cp:lastPrinted>
  <dcterms:created xsi:type="dcterms:W3CDTF">2022-10-19T14:21:00Z</dcterms:created>
  <dcterms:modified xsi:type="dcterms:W3CDTF">2025-06-21T17:18:00Z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0x010100F1FD9DA592E27B488922C85F8D96C7C8</vt:lpwstr>
  </property>
</Properties>
</file>