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4830" w14:textId="32B729B5" w:rsidR="00D064EB" w:rsidRDefault="00421BD2" w:rsidP="00421BD2">
      <w:pPr>
        <w:spacing w:after="0"/>
        <w:ind w:left="0" w:right="72"/>
        <w:jc w:val="center"/>
        <w:rPr>
          <w:b/>
          <w:bCs/>
          <w:sz w:val="36"/>
          <w:szCs w:val="40"/>
          <w:u w:val="single"/>
        </w:rPr>
      </w:pPr>
      <w:r w:rsidRPr="00421BD2">
        <w:rPr>
          <w:b/>
          <w:bCs/>
          <w:sz w:val="36"/>
          <w:szCs w:val="40"/>
          <w:u w:val="single"/>
        </w:rPr>
        <w:t>RECYCLING</w:t>
      </w:r>
    </w:p>
    <w:p w14:paraId="4DBE2C89" w14:textId="60057D31" w:rsidR="00D064EB" w:rsidRPr="00421BD2" w:rsidRDefault="00421BD2" w:rsidP="00421BD2">
      <w:pPr>
        <w:spacing w:before="0"/>
        <w:ind w:left="0" w:right="72"/>
        <w:jc w:val="center"/>
        <w:rPr>
          <w:rStyle w:val="Heading2Char"/>
          <w:rFonts w:eastAsia="Times" w:cs="Times New Roman"/>
          <w:b w:val="0"/>
          <w:color w:val="auto"/>
          <w:sz w:val="24"/>
          <w:szCs w:val="28"/>
        </w:rPr>
      </w:pPr>
      <w:r w:rsidRPr="00421BD2">
        <w:rPr>
          <w:sz w:val="24"/>
          <w:szCs w:val="28"/>
        </w:rPr>
        <w:t>(202</w:t>
      </w:r>
      <w:r w:rsidR="0020409E">
        <w:rPr>
          <w:sz w:val="24"/>
          <w:szCs w:val="28"/>
        </w:rPr>
        <w:t>5</w:t>
      </w:r>
      <w:r w:rsidRPr="00421BD2">
        <w:rPr>
          <w:sz w:val="24"/>
          <w:szCs w:val="28"/>
        </w:rPr>
        <w:t xml:space="preserve"> Clay County Project)</w:t>
      </w:r>
    </w:p>
    <w:p w14:paraId="13BF7032" w14:textId="77777777" w:rsidR="00F15428" w:rsidRPr="00421BD2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421BD2">
        <w:rPr>
          <w:rStyle w:val="Heading2Char"/>
          <w:sz w:val="28"/>
          <w:szCs w:val="24"/>
          <w:u w:val="single"/>
        </w:rPr>
        <w:t>Exhibit Guidelines:</w:t>
      </w:r>
    </w:p>
    <w:p w14:paraId="323FDB46" w14:textId="77777777" w:rsidR="00C6154A" w:rsidRPr="00C6154A" w:rsidRDefault="00C6154A" w:rsidP="00C6154A">
      <w:pPr>
        <w:kinsoku w:val="0"/>
        <w:overflowPunct w:val="0"/>
        <w:spacing w:before="70"/>
        <w:ind w:left="119"/>
        <w:rPr>
          <w:rFonts w:eastAsiaTheme="minorEastAsia" w:cs="Arial Narrow"/>
          <w:spacing w:val="-1"/>
          <w:sz w:val="22"/>
        </w:rPr>
      </w:pPr>
      <w:bookmarkStart w:id="0" w:name="_Hlk85195101"/>
      <w:r w:rsidRPr="00C6154A">
        <w:rPr>
          <w:rFonts w:eastAsiaTheme="minorEastAsia" w:cs="Arial Narrow"/>
          <w:spacing w:val="-1"/>
          <w:sz w:val="22"/>
        </w:rPr>
        <w:t>All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posters,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notebooks,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and display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boards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must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 xml:space="preserve">include </w:t>
      </w:r>
      <w:r w:rsidRPr="00C6154A">
        <w:rPr>
          <w:rFonts w:eastAsiaTheme="minorEastAsia" w:cs="Arial Narrow"/>
          <w:sz w:val="22"/>
        </w:rPr>
        <w:t>a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reference list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indicating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where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information was</w:t>
      </w:r>
      <w:r w:rsidRPr="00C6154A">
        <w:rPr>
          <w:rFonts w:eastAsiaTheme="minorEastAsia" w:cs="Arial Narrow"/>
          <w:spacing w:val="93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obtained,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giving credit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to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2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original</w:t>
      </w:r>
      <w:r w:rsidRPr="00C6154A">
        <w:rPr>
          <w:rFonts w:eastAsiaTheme="minorEastAsia" w:cs="Arial Narrow"/>
          <w:spacing w:val="-3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author,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to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complete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4-H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member’s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exhibit.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This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reference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list</w:t>
      </w:r>
      <w:r w:rsidRPr="00C6154A">
        <w:rPr>
          <w:rFonts w:eastAsiaTheme="minorEastAsia" w:cs="Arial Narrow"/>
          <w:spacing w:val="89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should/might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include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web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site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links,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people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and professionals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interviewed,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books,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magazines,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etc.</w:t>
      </w:r>
      <w:r w:rsidRPr="00C6154A">
        <w:rPr>
          <w:rFonts w:eastAsiaTheme="minorEastAsia" w:cs="Arial Narrow"/>
          <w:sz w:val="22"/>
        </w:rPr>
        <w:t xml:space="preserve"> It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is</w:t>
      </w:r>
      <w:r w:rsidRPr="00C6154A">
        <w:rPr>
          <w:rFonts w:eastAsiaTheme="minorEastAsia" w:cs="Arial Narrow"/>
          <w:spacing w:val="77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recommended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this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reference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list</w:t>
      </w:r>
      <w:r w:rsidRPr="00C6154A">
        <w:rPr>
          <w:rFonts w:eastAsiaTheme="minorEastAsia" w:cs="Arial Narrow"/>
          <w:sz w:val="22"/>
        </w:rPr>
        <w:t xml:space="preserve"> be</w:t>
      </w:r>
      <w:r w:rsidRPr="00C6154A">
        <w:rPr>
          <w:rFonts w:eastAsiaTheme="minorEastAsia" w:cs="Arial Narrow"/>
          <w:spacing w:val="-1"/>
          <w:sz w:val="22"/>
        </w:rPr>
        <w:t xml:space="preserve"> attached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to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2"/>
          <w:sz w:val="22"/>
        </w:rPr>
        <w:t>back</w:t>
      </w:r>
      <w:r w:rsidRPr="00C6154A">
        <w:rPr>
          <w:rFonts w:eastAsiaTheme="minorEastAsia" w:cs="Arial Narrow"/>
          <w:sz w:val="22"/>
        </w:rPr>
        <w:t xml:space="preserve"> of a</w:t>
      </w:r>
      <w:r w:rsidRPr="00C6154A">
        <w:rPr>
          <w:rFonts w:eastAsiaTheme="minorEastAsia" w:cs="Arial Narrow"/>
          <w:spacing w:val="-1"/>
          <w:sz w:val="22"/>
        </w:rPr>
        <w:t xml:space="preserve"> poster </w:t>
      </w:r>
      <w:r w:rsidRPr="00C6154A">
        <w:rPr>
          <w:rFonts w:eastAsiaTheme="minorEastAsia" w:cs="Arial Narrow"/>
          <w:sz w:val="22"/>
        </w:rPr>
        <w:t>or</w:t>
      </w:r>
      <w:r w:rsidRPr="00C6154A">
        <w:rPr>
          <w:rFonts w:eastAsiaTheme="minorEastAsia" w:cs="Arial Narrow"/>
          <w:spacing w:val="-1"/>
          <w:sz w:val="22"/>
        </w:rPr>
        <w:t xml:space="preserve"> display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board,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be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last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 xml:space="preserve">page </w:t>
      </w:r>
      <w:r w:rsidRPr="00C6154A">
        <w:rPr>
          <w:rFonts w:eastAsiaTheme="minorEastAsia" w:cs="Arial Narrow"/>
          <w:sz w:val="22"/>
        </w:rPr>
        <w:t>of a</w:t>
      </w:r>
      <w:r w:rsidRPr="00C6154A">
        <w:rPr>
          <w:rFonts w:eastAsiaTheme="minorEastAsia" w:cs="Arial Narrow"/>
          <w:spacing w:val="6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notebook,</w:t>
      </w:r>
      <w:r w:rsidRPr="00C6154A">
        <w:rPr>
          <w:rFonts w:eastAsiaTheme="minorEastAsia" w:cs="Arial Narrow"/>
          <w:sz w:val="22"/>
        </w:rPr>
        <w:t xml:space="preserve"> or</w:t>
      </w:r>
      <w:r w:rsidRPr="00C6154A">
        <w:rPr>
          <w:rFonts w:eastAsiaTheme="minorEastAsia" w:cs="Arial Narrow"/>
          <w:spacing w:val="-1"/>
          <w:sz w:val="22"/>
        </w:rPr>
        <w:t xml:space="preserve"> included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z w:val="22"/>
        </w:rPr>
        <w:t>as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part</w:t>
      </w:r>
      <w:r w:rsidRPr="00C6154A">
        <w:rPr>
          <w:rFonts w:eastAsiaTheme="minorEastAsia" w:cs="Arial Narrow"/>
          <w:sz w:val="22"/>
        </w:rPr>
        <w:t xml:space="preserve"> of </w:t>
      </w:r>
      <w:r w:rsidRPr="00C6154A">
        <w:rPr>
          <w:rFonts w:eastAsiaTheme="minorEastAsia" w:cs="Arial Narrow"/>
          <w:spacing w:val="-1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display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visible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to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2"/>
          <w:sz w:val="22"/>
        </w:rPr>
        <w:t>the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public.</w:t>
      </w:r>
      <w:r w:rsidRPr="00C6154A">
        <w:rPr>
          <w:rFonts w:eastAsiaTheme="minorEastAsia" w:cs="Arial Narrow"/>
          <w:sz w:val="22"/>
        </w:rPr>
        <w:t xml:space="preserve"> A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judge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is</w:t>
      </w:r>
      <w:r w:rsidRPr="00C6154A">
        <w:rPr>
          <w:rFonts w:eastAsiaTheme="minorEastAsia" w:cs="Arial Narrow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not</w:t>
      </w:r>
      <w:r w:rsidRPr="00C6154A">
        <w:rPr>
          <w:rFonts w:eastAsiaTheme="minorEastAsia" w:cs="Arial Narrow"/>
          <w:sz w:val="22"/>
        </w:rPr>
        <w:t xml:space="preserve"> to</w:t>
      </w:r>
      <w:r w:rsidRPr="00C6154A">
        <w:rPr>
          <w:rFonts w:eastAsiaTheme="minorEastAsia" w:cs="Arial Narrow"/>
          <w:spacing w:val="-1"/>
          <w:sz w:val="22"/>
        </w:rPr>
        <w:t xml:space="preserve"> discredit</w:t>
      </w:r>
      <w:r w:rsidRPr="00C6154A">
        <w:rPr>
          <w:rFonts w:eastAsiaTheme="minorEastAsia" w:cs="Arial Narrow"/>
          <w:sz w:val="22"/>
        </w:rPr>
        <w:t xml:space="preserve"> an</w:t>
      </w:r>
      <w:r w:rsidRPr="00C6154A">
        <w:rPr>
          <w:rFonts w:eastAsiaTheme="minorEastAsia" w:cs="Arial Narrow"/>
          <w:spacing w:val="-1"/>
          <w:sz w:val="22"/>
        </w:rPr>
        <w:t xml:space="preserve"> exhibit</w:t>
      </w:r>
      <w:r w:rsidRPr="00C6154A">
        <w:rPr>
          <w:rFonts w:eastAsiaTheme="minorEastAsia" w:cs="Arial Narrow"/>
          <w:sz w:val="22"/>
        </w:rPr>
        <w:t xml:space="preserve"> for</w:t>
      </w:r>
      <w:r w:rsidRPr="00C6154A">
        <w:rPr>
          <w:rFonts w:eastAsiaTheme="minorEastAsia" w:cs="Arial Narrow"/>
          <w:spacing w:val="-1"/>
          <w:sz w:val="22"/>
        </w:rPr>
        <w:t xml:space="preserve"> the manner in which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references</w:t>
      </w:r>
      <w:r w:rsidRPr="00C6154A">
        <w:rPr>
          <w:rFonts w:eastAsiaTheme="minorEastAsia" w:cs="Arial Narrow"/>
          <w:spacing w:val="-2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are</w:t>
      </w:r>
      <w:r w:rsidRPr="00C6154A">
        <w:rPr>
          <w:rFonts w:eastAsiaTheme="minorEastAsia" w:cs="Arial Narrow"/>
          <w:spacing w:val="1"/>
          <w:sz w:val="22"/>
        </w:rPr>
        <w:t xml:space="preserve"> </w:t>
      </w:r>
      <w:r w:rsidRPr="00C6154A">
        <w:rPr>
          <w:rFonts w:eastAsiaTheme="minorEastAsia" w:cs="Arial Narrow"/>
          <w:spacing w:val="-1"/>
          <w:sz w:val="22"/>
        </w:rPr>
        <w:t>listed.</w:t>
      </w:r>
    </w:p>
    <w:p w14:paraId="56CBCD3E" w14:textId="77777777" w:rsidR="00321B05" w:rsidRPr="00321B05" w:rsidRDefault="00321B05" w:rsidP="00321B05">
      <w:pPr>
        <w:widowControl w:val="0"/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93" w:after="0"/>
        <w:ind w:right="40"/>
        <w:rPr>
          <w:rFonts w:eastAsiaTheme="minorEastAsia"/>
          <w:spacing w:val="-1"/>
          <w:sz w:val="16"/>
        </w:rPr>
      </w:pPr>
    </w:p>
    <w:p w14:paraId="638DA1EE" w14:textId="77777777" w:rsidR="00790C01" w:rsidRPr="00421BD2" w:rsidRDefault="00790C01" w:rsidP="00790C01">
      <w:pPr>
        <w:widowControl w:val="0"/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left="0" w:right="0"/>
        <w:rPr>
          <w:rFonts w:eastAsiaTheme="minorEastAsia" w:cs="Arial Narrow"/>
          <w:b/>
          <w:bCs/>
          <w:spacing w:val="-1"/>
          <w:sz w:val="28"/>
          <w:szCs w:val="18"/>
          <w:u w:val="single"/>
        </w:rPr>
      </w:pPr>
      <w:r w:rsidRPr="00421BD2">
        <w:rPr>
          <w:rFonts w:eastAsiaTheme="minorEastAsia" w:cs="Arial Narrow"/>
          <w:b/>
          <w:bCs/>
          <w:spacing w:val="-1"/>
          <w:sz w:val="28"/>
          <w:szCs w:val="18"/>
          <w:u w:val="single"/>
        </w:rPr>
        <w:t>Exhibit Class Guidelines:</w:t>
      </w:r>
    </w:p>
    <w:p w14:paraId="4B8A2291" w14:textId="77777777" w:rsidR="00C6154A" w:rsidRPr="00421BD2" w:rsidRDefault="00C6154A" w:rsidP="00C6154A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421BD2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 xml:space="preserve">Beginner (grades 3-5) </w:t>
      </w:r>
    </w:p>
    <w:p w14:paraId="0D5CFF3A" w14:textId="77777777" w:rsidR="00C6154A" w:rsidRPr="00C6154A" w:rsidRDefault="00C6154A" w:rsidP="00421BD2">
      <w:pPr>
        <w:spacing w:after="0"/>
        <w:ind w:left="720"/>
        <w:contextualSpacing/>
        <w:rPr>
          <w:rFonts w:eastAsia="Calibri Light" w:cstheme="minorHAnsi"/>
          <w:sz w:val="22"/>
          <w:szCs w:val="22"/>
        </w:rPr>
      </w:pPr>
      <w:r w:rsidRPr="00C6154A">
        <w:rPr>
          <w:rFonts w:eastAsia="Calibri Light" w:cstheme="minorHAnsi"/>
          <w:sz w:val="22"/>
          <w:szCs w:val="22"/>
        </w:rPr>
        <w:t>Complete one of the following exhibits:</w:t>
      </w:r>
    </w:p>
    <w:p w14:paraId="43B812C9" w14:textId="5AF78E24" w:rsidR="00C6154A" w:rsidRPr="00421BD2" w:rsidRDefault="00C6154A" w:rsidP="00421BD2">
      <w:pPr>
        <w:pStyle w:val="ListParagraph"/>
        <w:numPr>
          <w:ilvl w:val="0"/>
          <w:numId w:val="27"/>
        </w:numPr>
        <w:tabs>
          <w:tab w:val="left" w:pos="990"/>
        </w:tabs>
        <w:spacing w:before="0" w:after="0"/>
        <w:ind w:left="1440"/>
        <w:rPr>
          <w:rFonts w:eastAsia="Calibri Light" w:cstheme="minorHAnsi"/>
          <w:sz w:val="22"/>
          <w:szCs w:val="22"/>
        </w:rPr>
      </w:pPr>
      <w:r w:rsidRPr="00421BD2">
        <w:rPr>
          <w:rFonts w:eastAsia="Calibri Light" w:cstheme="minorHAnsi"/>
          <w:sz w:val="22"/>
          <w:szCs w:val="22"/>
        </w:rPr>
        <w:t>Display a poster identifying five (5) different types of recyclable materials.  Provide an example of each and a brief description of how they should be prepared before being turned in to the recycling center.</w:t>
      </w:r>
    </w:p>
    <w:p w14:paraId="07B58423" w14:textId="4907719B" w:rsidR="00C6154A" w:rsidRPr="00421BD2" w:rsidRDefault="00C6154A" w:rsidP="00421BD2">
      <w:pPr>
        <w:pStyle w:val="ListParagraph"/>
        <w:numPr>
          <w:ilvl w:val="0"/>
          <w:numId w:val="27"/>
        </w:numPr>
        <w:tabs>
          <w:tab w:val="left" w:pos="990"/>
        </w:tabs>
        <w:ind w:left="1440"/>
        <w:rPr>
          <w:rFonts w:eastAsiaTheme="majorEastAsia" w:cstheme="majorBidi"/>
          <w:color w:val="000000" w:themeColor="text1"/>
          <w:sz w:val="32"/>
          <w:szCs w:val="26"/>
        </w:rPr>
      </w:pPr>
      <w:r w:rsidRPr="00421BD2">
        <w:rPr>
          <w:rFonts w:eastAsia="Calibri Light" w:cstheme="minorHAnsi"/>
          <w:sz w:val="22"/>
          <w:szCs w:val="22"/>
        </w:rPr>
        <w:t>Exhibit an article made from discarded paper, plastic, and/or metal.  Include a brief description of how you made the item.  Projects will be judged on creativity and originality.</w:t>
      </w:r>
    </w:p>
    <w:p w14:paraId="599AE165" w14:textId="77777777" w:rsidR="00C6154A" w:rsidRPr="00421BD2" w:rsidRDefault="00C6154A" w:rsidP="00C6154A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421BD2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Intermediate (grades 6-8)</w:t>
      </w:r>
    </w:p>
    <w:p w14:paraId="25C5BFC0" w14:textId="77777777" w:rsidR="00D47316" w:rsidRPr="00D47316" w:rsidRDefault="00D47316" w:rsidP="00421BD2">
      <w:pPr>
        <w:spacing w:after="0"/>
        <w:ind w:left="720"/>
        <w:contextualSpacing/>
        <w:rPr>
          <w:rFonts w:eastAsia="Calibri Light" w:cstheme="minorHAnsi"/>
          <w:sz w:val="22"/>
          <w:szCs w:val="22"/>
        </w:rPr>
      </w:pPr>
      <w:r w:rsidRPr="00D47316">
        <w:rPr>
          <w:rFonts w:eastAsia="Calibri Light" w:cstheme="minorHAnsi"/>
          <w:sz w:val="22"/>
          <w:szCs w:val="22"/>
        </w:rPr>
        <w:t>Complete one of the following exhibits:</w:t>
      </w:r>
    </w:p>
    <w:p w14:paraId="2E59FD58" w14:textId="102B225D" w:rsidR="00D47316" w:rsidRPr="00421BD2" w:rsidRDefault="00D47316" w:rsidP="00421BD2">
      <w:pPr>
        <w:pStyle w:val="ListParagraph"/>
        <w:numPr>
          <w:ilvl w:val="0"/>
          <w:numId w:val="27"/>
        </w:numPr>
        <w:spacing w:after="0"/>
        <w:ind w:left="1440"/>
        <w:rPr>
          <w:rFonts w:eastAsia="Calibri Light" w:cstheme="minorHAnsi"/>
          <w:sz w:val="22"/>
          <w:szCs w:val="22"/>
        </w:rPr>
      </w:pPr>
      <w:r w:rsidRPr="00421BD2">
        <w:rPr>
          <w:rFonts w:eastAsia="Calibri Light" w:cstheme="minorHAnsi"/>
          <w:sz w:val="22"/>
          <w:szCs w:val="22"/>
        </w:rPr>
        <w:t>Exhibit an article or display made of discarded paper, plastic and/or metal (includes aluminum) items.  Include a brief description of your exhibit.  Projects will be judged on creativity and originality.</w:t>
      </w:r>
    </w:p>
    <w:p w14:paraId="4D58F594" w14:textId="63623708" w:rsidR="00D47316" w:rsidRPr="00421BD2" w:rsidRDefault="00D47316" w:rsidP="00421BD2">
      <w:pPr>
        <w:pStyle w:val="ListParagraph"/>
        <w:numPr>
          <w:ilvl w:val="0"/>
          <w:numId w:val="27"/>
        </w:numPr>
        <w:spacing w:after="0"/>
        <w:ind w:left="1440"/>
        <w:rPr>
          <w:rFonts w:eastAsiaTheme="majorEastAsia" w:cstheme="majorBidi"/>
          <w:bCs/>
          <w:color w:val="000000" w:themeColor="text1"/>
          <w:sz w:val="32"/>
          <w:szCs w:val="26"/>
        </w:rPr>
      </w:pPr>
      <w:r w:rsidRPr="00421BD2">
        <w:rPr>
          <w:rFonts w:eastAsia="Calibri Light" w:cstheme="minorHAnsi"/>
          <w:sz w:val="22"/>
          <w:szCs w:val="22"/>
        </w:rPr>
        <w:t>Do a poster on any recycling topic of your choice.</w:t>
      </w:r>
    </w:p>
    <w:p w14:paraId="68D21C15" w14:textId="77777777" w:rsidR="00C6154A" w:rsidRPr="00421BD2" w:rsidRDefault="00C6154A" w:rsidP="00D47316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421BD2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Advanced (grades 9-12)</w:t>
      </w:r>
    </w:p>
    <w:p w14:paraId="5F8C525B" w14:textId="77777777" w:rsidR="00D47316" w:rsidRPr="00D47316" w:rsidRDefault="00D47316" w:rsidP="00421BD2">
      <w:pPr>
        <w:spacing w:before="0" w:after="0"/>
        <w:ind w:left="720"/>
        <w:rPr>
          <w:rFonts w:eastAsia="Calibri Light" w:cstheme="minorHAnsi"/>
          <w:sz w:val="22"/>
          <w:szCs w:val="22"/>
        </w:rPr>
      </w:pPr>
      <w:r w:rsidRPr="00D47316">
        <w:rPr>
          <w:rFonts w:eastAsia="Calibri Light" w:cstheme="minorHAnsi"/>
          <w:sz w:val="22"/>
          <w:szCs w:val="22"/>
        </w:rPr>
        <w:t>Complete one of the following exhibits:</w:t>
      </w:r>
    </w:p>
    <w:p w14:paraId="25404926" w14:textId="6424F233" w:rsidR="00D47316" w:rsidRPr="00421BD2" w:rsidRDefault="00D47316" w:rsidP="00421BD2">
      <w:pPr>
        <w:pStyle w:val="ListParagraph"/>
        <w:numPr>
          <w:ilvl w:val="0"/>
          <w:numId w:val="27"/>
        </w:numPr>
        <w:spacing w:before="0" w:after="0"/>
        <w:ind w:left="1440"/>
        <w:rPr>
          <w:rFonts w:eastAsia="Calibri Light" w:cstheme="minorHAnsi"/>
          <w:sz w:val="22"/>
          <w:szCs w:val="22"/>
        </w:rPr>
      </w:pPr>
      <w:r w:rsidRPr="00421BD2">
        <w:rPr>
          <w:rFonts w:eastAsia="Calibri Light" w:cstheme="minorHAnsi"/>
          <w:sz w:val="22"/>
          <w:szCs w:val="22"/>
        </w:rPr>
        <w:t>Exhibit an article or display made of any discarded items.  Include a brief description of your exhibit.  Projects will be judged on creativity and originality.</w:t>
      </w:r>
    </w:p>
    <w:p w14:paraId="2E42F359" w14:textId="7E53EEF9" w:rsidR="00D47316" w:rsidRPr="00421BD2" w:rsidRDefault="00D47316" w:rsidP="00421BD2">
      <w:pPr>
        <w:pStyle w:val="ListParagraph"/>
        <w:numPr>
          <w:ilvl w:val="0"/>
          <w:numId w:val="27"/>
        </w:numPr>
        <w:spacing w:before="0" w:after="0"/>
        <w:ind w:left="1440"/>
        <w:rPr>
          <w:rFonts w:eastAsia="Calibri Light" w:cstheme="minorHAnsi"/>
          <w:sz w:val="22"/>
          <w:szCs w:val="22"/>
        </w:rPr>
      </w:pPr>
      <w:r w:rsidRPr="00421BD2">
        <w:rPr>
          <w:rFonts w:eastAsia="Calibri Light" w:cstheme="minorHAnsi"/>
          <w:sz w:val="22"/>
          <w:szCs w:val="22"/>
        </w:rPr>
        <w:t>Do a poster on any recycling topic of your choice.</w:t>
      </w:r>
    </w:p>
    <w:p w14:paraId="597E6E2E" w14:textId="77777777" w:rsidR="00D47316" w:rsidRDefault="00D47316" w:rsidP="00D47316">
      <w:pPr>
        <w:spacing w:before="0" w:after="0"/>
        <w:ind w:left="360"/>
        <w:rPr>
          <w:rFonts w:eastAsia="Calibri Light" w:cstheme="minorHAnsi"/>
          <w:sz w:val="22"/>
          <w:szCs w:val="22"/>
        </w:rPr>
      </w:pPr>
    </w:p>
    <w:bookmarkEnd w:id="0"/>
    <w:p w14:paraId="12A15958" w14:textId="4DA0A4D4" w:rsidR="00E513E9" w:rsidRPr="00BA29DE" w:rsidRDefault="00E513E9" w:rsidP="00BA29DE">
      <w:pPr>
        <w:spacing w:before="0"/>
        <w:ind w:left="0"/>
        <w:rPr>
          <w:rFonts w:eastAsia="Calibri Light" w:cstheme="minorHAnsi"/>
          <w:b/>
          <w:sz w:val="22"/>
          <w:szCs w:val="22"/>
        </w:rPr>
      </w:pPr>
    </w:p>
    <w:sectPr w:rsidR="00E513E9" w:rsidRPr="00BA29DE" w:rsidSect="005D7E33">
      <w:headerReference w:type="default" r:id="rId11"/>
      <w:footerReference w:type="default" r:id="rId12"/>
      <w:headerReference w:type="first" r:id="rId13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CC1C" w14:textId="77777777" w:rsidR="00842740" w:rsidRDefault="00842740" w:rsidP="00541FF7">
      <w:r>
        <w:separator/>
      </w:r>
    </w:p>
  </w:endnote>
  <w:endnote w:type="continuationSeparator" w:id="0">
    <w:p w14:paraId="46E372B6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2674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3BF7" w14:textId="77777777" w:rsidR="00842740" w:rsidRDefault="00842740" w:rsidP="00541FF7">
      <w:r>
        <w:separator/>
      </w:r>
    </w:p>
  </w:footnote>
  <w:footnote w:type="continuationSeparator" w:id="0">
    <w:p w14:paraId="2ABD793F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EE62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3777DEE2" wp14:editId="0CAE4FEF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D82E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163D3069" wp14:editId="4476E28B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0000451"/>
    <w:multiLevelType w:val="multilevel"/>
    <w:tmpl w:val="000008D4"/>
    <w:lvl w:ilvl="0">
      <w:numFmt w:val="bullet"/>
      <w:lvlText w:val=""/>
      <w:lvlJc w:val="left"/>
      <w:pPr>
        <w:ind w:left="484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429" w:hanging="360"/>
      </w:pPr>
    </w:lvl>
    <w:lvl w:ilvl="2">
      <w:numFmt w:val="bullet"/>
      <w:lvlText w:val="•"/>
      <w:lvlJc w:val="left"/>
      <w:pPr>
        <w:ind w:left="2375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212" w:hanging="360"/>
      </w:pPr>
    </w:lvl>
    <w:lvl w:ilvl="6">
      <w:numFmt w:val="bullet"/>
      <w:lvlText w:val="•"/>
      <w:lvlJc w:val="left"/>
      <w:pPr>
        <w:ind w:left="6157" w:hanging="360"/>
      </w:pPr>
    </w:lvl>
    <w:lvl w:ilvl="7">
      <w:numFmt w:val="bullet"/>
      <w:lvlText w:val="•"/>
      <w:lvlJc w:val="left"/>
      <w:pPr>
        <w:ind w:left="7103" w:hanging="360"/>
      </w:pPr>
    </w:lvl>
    <w:lvl w:ilvl="8">
      <w:numFmt w:val="bullet"/>
      <w:lvlText w:val="•"/>
      <w:lvlJc w:val="left"/>
      <w:pPr>
        <w:ind w:left="8048" w:hanging="360"/>
      </w:pPr>
    </w:lvl>
  </w:abstractNum>
  <w:abstractNum w:abstractNumId="15" w15:restartNumberingAfterBreak="0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316" w:hanging="221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"/>
      <w:lvlJc w:val="left"/>
      <w:pPr>
        <w:ind w:left="1180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30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16" w15:restartNumberingAfterBreak="0">
    <w:nsid w:val="00000464"/>
    <w:multiLevelType w:val="multilevel"/>
    <w:tmpl w:val="7EFE7E98"/>
    <w:lvl w:ilvl="0">
      <w:numFmt w:val="bullet"/>
      <w:lvlText w:val=""/>
      <w:lvlJc w:val="left"/>
      <w:pPr>
        <w:ind w:left="2890" w:hanging="36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4602" w:hanging="360"/>
      </w:pPr>
    </w:lvl>
    <w:lvl w:ilvl="3">
      <w:numFmt w:val="bullet"/>
      <w:lvlText w:val="•"/>
      <w:lvlJc w:val="left"/>
      <w:pPr>
        <w:ind w:left="5458" w:hanging="360"/>
      </w:pPr>
    </w:lvl>
    <w:lvl w:ilvl="4">
      <w:numFmt w:val="bullet"/>
      <w:lvlText w:val="•"/>
      <w:lvlJc w:val="left"/>
      <w:pPr>
        <w:ind w:left="6314" w:hanging="360"/>
      </w:pPr>
    </w:lvl>
    <w:lvl w:ilvl="5">
      <w:numFmt w:val="bullet"/>
      <w:lvlText w:val="•"/>
      <w:lvlJc w:val="left"/>
      <w:pPr>
        <w:ind w:left="7170" w:hanging="360"/>
      </w:pPr>
    </w:lvl>
    <w:lvl w:ilvl="6">
      <w:numFmt w:val="bullet"/>
      <w:lvlText w:val="•"/>
      <w:lvlJc w:val="left"/>
      <w:pPr>
        <w:ind w:left="8026" w:hanging="360"/>
      </w:pPr>
    </w:lvl>
    <w:lvl w:ilvl="7">
      <w:numFmt w:val="bullet"/>
      <w:lvlText w:val="•"/>
      <w:lvlJc w:val="left"/>
      <w:pPr>
        <w:ind w:left="8882" w:hanging="360"/>
      </w:pPr>
    </w:lvl>
    <w:lvl w:ilvl="8">
      <w:numFmt w:val="bullet"/>
      <w:lvlText w:val="•"/>
      <w:lvlJc w:val="left"/>
      <w:pPr>
        <w:ind w:left="9738" w:hanging="360"/>
      </w:pPr>
    </w:lvl>
  </w:abstractNum>
  <w:abstractNum w:abstractNumId="17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8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56291"/>
    <w:multiLevelType w:val="multilevel"/>
    <w:tmpl w:val="29D4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F0059"/>
    <w:multiLevelType w:val="hybridMultilevel"/>
    <w:tmpl w:val="FAF4EE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5" w15:restartNumberingAfterBreak="0">
    <w:nsid w:val="3EAA4EB3"/>
    <w:multiLevelType w:val="hybridMultilevel"/>
    <w:tmpl w:val="490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20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44276"/>
    <w:multiLevelType w:val="hybridMultilevel"/>
    <w:tmpl w:val="5A549CFC"/>
    <w:lvl w:ilvl="0" w:tplc="FF0A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4F292A5B"/>
    <w:multiLevelType w:val="hybridMultilevel"/>
    <w:tmpl w:val="1422B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A0FCA"/>
    <w:multiLevelType w:val="hybridMultilevel"/>
    <w:tmpl w:val="DE54E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16A738E"/>
    <w:multiLevelType w:val="hybridMultilevel"/>
    <w:tmpl w:val="9B0A4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14FED"/>
    <w:multiLevelType w:val="hybridMultilevel"/>
    <w:tmpl w:val="1712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16D22"/>
    <w:multiLevelType w:val="hybridMultilevel"/>
    <w:tmpl w:val="DB4CA112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5" w15:restartNumberingAfterBreak="0">
    <w:nsid w:val="6614493E"/>
    <w:multiLevelType w:val="hybridMultilevel"/>
    <w:tmpl w:val="9E18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F2D12"/>
    <w:multiLevelType w:val="hybridMultilevel"/>
    <w:tmpl w:val="8FE27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715D6"/>
    <w:multiLevelType w:val="hybridMultilevel"/>
    <w:tmpl w:val="C672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67458"/>
    <w:multiLevelType w:val="hybridMultilevel"/>
    <w:tmpl w:val="2C7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01B81"/>
    <w:multiLevelType w:val="hybridMultilevel"/>
    <w:tmpl w:val="6B52A65C"/>
    <w:lvl w:ilvl="0" w:tplc="52C4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B7704"/>
    <w:multiLevelType w:val="hybridMultilevel"/>
    <w:tmpl w:val="B5A6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64"/>
    <w:multiLevelType w:val="hybridMultilevel"/>
    <w:tmpl w:val="71DC76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0"/>
  </w:num>
  <w:num w:numId="12">
    <w:abstractNumId w:val="19"/>
  </w:num>
  <w:num w:numId="13">
    <w:abstractNumId w:val="20"/>
  </w:num>
  <w:num w:numId="14">
    <w:abstractNumId w:val="10"/>
  </w:num>
  <w:num w:numId="15">
    <w:abstractNumId w:val="28"/>
  </w:num>
  <w:num w:numId="16">
    <w:abstractNumId w:val="11"/>
  </w:num>
  <w:num w:numId="17">
    <w:abstractNumId w:val="24"/>
  </w:num>
  <w:num w:numId="18">
    <w:abstractNumId w:val="17"/>
  </w:num>
  <w:num w:numId="19">
    <w:abstractNumId w:val="18"/>
  </w:num>
  <w:num w:numId="20">
    <w:abstractNumId w:val="12"/>
  </w:num>
  <w:num w:numId="21">
    <w:abstractNumId w:val="22"/>
  </w:num>
  <w:num w:numId="22">
    <w:abstractNumId w:val="13"/>
  </w:num>
  <w:num w:numId="23">
    <w:abstractNumId w:val="27"/>
  </w:num>
  <w:num w:numId="24">
    <w:abstractNumId w:val="29"/>
  </w:num>
  <w:num w:numId="25">
    <w:abstractNumId w:val="15"/>
  </w:num>
  <w:num w:numId="26">
    <w:abstractNumId w:val="34"/>
  </w:num>
  <w:num w:numId="27">
    <w:abstractNumId w:val="39"/>
  </w:num>
  <w:num w:numId="28">
    <w:abstractNumId w:val="25"/>
  </w:num>
  <w:num w:numId="29">
    <w:abstractNumId w:val="37"/>
  </w:num>
  <w:num w:numId="30">
    <w:abstractNumId w:val="16"/>
  </w:num>
  <w:num w:numId="31">
    <w:abstractNumId w:val="41"/>
  </w:num>
  <w:num w:numId="32">
    <w:abstractNumId w:val="31"/>
  </w:num>
  <w:num w:numId="33">
    <w:abstractNumId w:val="23"/>
  </w:num>
  <w:num w:numId="34">
    <w:abstractNumId w:val="32"/>
  </w:num>
  <w:num w:numId="35">
    <w:abstractNumId w:val="36"/>
  </w:num>
  <w:num w:numId="36">
    <w:abstractNumId w:val="38"/>
  </w:num>
  <w:num w:numId="37">
    <w:abstractNumId w:val="26"/>
  </w:num>
  <w:num w:numId="38">
    <w:abstractNumId w:val="21"/>
  </w:num>
  <w:num w:numId="39">
    <w:abstractNumId w:val="14"/>
  </w:num>
  <w:num w:numId="40">
    <w:abstractNumId w:val="35"/>
  </w:num>
  <w:num w:numId="41">
    <w:abstractNumId w:val="3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0613"/>
    <w:rsid w:val="00041C8E"/>
    <w:rsid w:val="00041FCF"/>
    <w:rsid w:val="00043D34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04C6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24F"/>
    <w:rsid w:val="00202AD1"/>
    <w:rsid w:val="0020409E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D7AB1"/>
    <w:rsid w:val="002E1CCC"/>
    <w:rsid w:val="002E32A8"/>
    <w:rsid w:val="00303630"/>
    <w:rsid w:val="003072A1"/>
    <w:rsid w:val="00312D1A"/>
    <w:rsid w:val="00321B05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1BD2"/>
    <w:rsid w:val="00427CB2"/>
    <w:rsid w:val="00437FB7"/>
    <w:rsid w:val="00440727"/>
    <w:rsid w:val="00440DAA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2C37"/>
    <w:rsid w:val="00597B23"/>
    <w:rsid w:val="005A3A31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854E1"/>
    <w:rsid w:val="006B2DA7"/>
    <w:rsid w:val="006B3114"/>
    <w:rsid w:val="006D26A6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0C01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65F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91D86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14C07"/>
    <w:rsid w:val="00A1511F"/>
    <w:rsid w:val="00A34147"/>
    <w:rsid w:val="00A3527A"/>
    <w:rsid w:val="00A54837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3D3D"/>
    <w:rsid w:val="00AB4695"/>
    <w:rsid w:val="00AC65AD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22E1"/>
    <w:rsid w:val="00B77E99"/>
    <w:rsid w:val="00B85258"/>
    <w:rsid w:val="00B85942"/>
    <w:rsid w:val="00B95C7C"/>
    <w:rsid w:val="00BA29DE"/>
    <w:rsid w:val="00BA73FB"/>
    <w:rsid w:val="00BB2237"/>
    <w:rsid w:val="00BC62BB"/>
    <w:rsid w:val="00BD40D3"/>
    <w:rsid w:val="00BE6398"/>
    <w:rsid w:val="00BF4CE3"/>
    <w:rsid w:val="00C1705B"/>
    <w:rsid w:val="00C231E8"/>
    <w:rsid w:val="00C30BAA"/>
    <w:rsid w:val="00C34EFA"/>
    <w:rsid w:val="00C42DBF"/>
    <w:rsid w:val="00C459DE"/>
    <w:rsid w:val="00C50E7E"/>
    <w:rsid w:val="00C55C82"/>
    <w:rsid w:val="00C6154A"/>
    <w:rsid w:val="00C6291F"/>
    <w:rsid w:val="00C70F2E"/>
    <w:rsid w:val="00C901E0"/>
    <w:rsid w:val="00CB3B13"/>
    <w:rsid w:val="00CC51BF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47316"/>
    <w:rsid w:val="00D55946"/>
    <w:rsid w:val="00D64A10"/>
    <w:rsid w:val="00D653BD"/>
    <w:rsid w:val="00D76D05"/>
    <w:rsid w:val="00D923AD"/>
    <w:rsid w:val="00D93473"/>
    <w:rsid w:val="00D97846"/>
    <w:rsid w:val="00DB4542"/>
    <w:rsid w:val="00DC4F50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13E9"/>
    <w:rsid w:val="00E5454A"/>
    <w:rsid w:val="00E67FA6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658F9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99DA574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03FB4-54DC-4124-808F-D2393449062D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4beaebd5-794e-4e27-8030-564ccc885bf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19798-EEDB-4275-ACA1-C8D3E170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5</TotalTime>
  <Pages>1</Pages>
  <Words>268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1711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Ashley L Evinger</cp:lastModifiedBy>
  <cp:revision>4</cp:revision>
  <cp:lastPrinted>2025-06-25T15:46:00Z</cp:lastPrinted>
  <dcterms:created xsi:type="dcterms:W3CDTF">2022-10-19T14:40:00Z</dcterms:created>
  <dcterms:modified xsi:type="dcterms:W3CDTF">2025-06-25T15:46:00Z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