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98B6A" w14:textId="605B652A" w:rsidR="00D064EB" w:rsidRDefault="00245C79" w:rsidP="00245C79">
      <w:pPr>
        <w:spacing w:after="0"/>
        <w:ind w:left="0" w:right="72"/>
        <w:jc w:val="center"/>
        <w:rPr>
          <w:b/>
          <w:bCs/>
          <w:sz w:val="36"/>
          <w:szCs w:val="36"/>
          <w:u w:val="single"/>
        </w:rPr>
      </w:pPr>
      <w:r w:rsidRPr="00245C79">
        <w:rPr>
          <w:b/>
          <w:bCs/>
          <w:sz w:val="36"/>
          <w:szCs w:val="36"/>
          <w:u w:val="single"/>
        </w:rPr>
        <w:t>SCRAPBOOKING</w:t>
      </w:r>
    </w:p>
    <w:p w14:paraId="2D44D8DF" w14:textId="4DDF3607" w:rsidR="00245C79" w:rsidRPr="00245C79" w:rsidRDefault="00245C79" w:rsidP="00245C79">
      <w:pPr>
        <w:spacing w:before="0"/>
        <w:ind w:left="0" w:right="72"/>
        <w:jc w:val="center"/>
        <w:rPr>
          <w:sz w:val="24"/>
          <w:szCs w:val="24"/>
        </w:rPr>
      </w:pPr>
      <w:r w:rsidRPr="00245C79">
        <w:rPr>
          <w:sz w:val="24"/>
          <w:szCs w:val="24"/>
        </w:rPr>
        <w:t>(202</w:t>
      </w:r>
      <w:r w:rsidR="006A0493">
        <w:rPr>
          <w:sz w:val="24"/>
          <w:szCs w:val="24"/>
        </w:rPr>
        <w:t>5</w:t>
      </w:r>
      <w:r w:rsidRPr="00245C79">
        <w:rPr>
          <w:sz w:val="24"/>
          <w:szCs w:val="24"/>
        </w:rPr>
        <w:t xml:space="preserve"> County Project)</w:t>
      </w:r>
    </w:p>
    <w:p w14:paraId="04997BC5" w14:textId="77777777" w:rsidR="00F15428" w:rsidRPr="00245C79" w:rsidRDefault="00F15428" w:rsidP="00C1705B">
      <w:pPr>
        <w:spacing w:after="0"/>
        <w:ind w:left="0"/>
        <w:rPr>
          <w:rStyle w:val="Heading2Char"/>
          <w:sz w:val="28"/>
          <w:szCs w:val="24"/>
          <w:u w:val="single"/>
        </w:rPr>
      </w:pPr>
      <w:r w:rsidRPr="00245C79">
        <w:rPr>
          <w:rStyle w:val="Heading2Char"/>
          <w:sz w:val="28"/>
          <w:szCs w:val="24"/>
          <w:u w:val="single"/>
        </w:rPr>
        <w:t>Exhibit Guidelines:</w:t>
      </w:r>
    </w:p>
    <w:p w14:paraId="0F2DF7A1" w14:textId="77777777" w:rsidR="007A768F" w:rsidRPr="007A768F" w:rsidRDefault="007A768F" w:rsidP="007A768F">
      <w:pPr>
        <w:pStyle w:val="ListParagraph"/>
        <w:widowControl w:val="0"/>
        <w:numPr>
          <w:ilvl w:val="0"/>
          <w:numId w:val="42"/>
        </w:numPr>
        <w:tabs>
          <w:tab w:val="left" w:pos="484"/>
        </w:tabs>
        <w:kinsoku w:val="0"/>
        <w:overflowPunct w:val="0"/>
        <w:autoSpaceDE w:val="0"/>
        <w:autoSpaceDN w:val="0"/>
        <w:adjustRightInd w:val="0"/>
        <w:spacing w:before="93" w:after="0"/>
        <w:ind w:left="450" w:right="40"/>
        <w:rPr>
          <w:rFonts w:eastAsiaTheme="minorEastAsia" w:cs="Arial Narrow"/>
          <w:spacing w:val="-1"/>
          <w:sz w:val="22"/>
        </w:rPr>
      </w:pPr>
      <w:bookmarkStart w:id="0" w:name="_Hlk85195101"/>
      <w:r w:rsidRPr="007A768F">
        <w:rPr>
          <w:rFonts w:eastAsiaTheme="minorEastAsia" w:cs="Arial Narrow"/>
          <w:spacing w:val="-1"/>
          <w:sz w:val="22"/>
        </w:rPr>
        <w:t>Each scrapbook album will have a front and back cover with pages firmly attached between the covers. Plastic page protectors are not required, but are strongly recommended.</w:t>
      </w:r>
    </w:p>
    <w:p w14:paraId="7181A4C4" w14:textId="77777777" w:rsidR="007A768F" w:rsidRPr="007A768F" w:rsidRDefault="007A768F" w:rsidP="007A768F">
      <w:pPr>
        <w:pStyle w:val="ListParagraph"/>
        <w:widowControl w:val="0"/>
        <w:numPr>
          <w:ilvl w:val="0"/>
          <w:numId w:val="42"/>
        </w:numPr>
        <w:tabs>
          <w:tab w:val="left" w:pos="484"/>
        </w:tabs>
        <w:kinsoku w:val="0"/>
        <w:overflowPunct w:val="0"/>
        <w:autoSpaceDE w:val="0"/>
        <w:autoSpaceDN w:val="0"/>
        <w:adjustRightInd w:val="0"/>
        <w:spacing w:before="93" w:after="0"/>
        <w:ind w:left="450" w:right="40"/>
        <w:rPr>
          <w:rFonts w:eastAsiaTheme="minorEastAsia" w:cs="Arial Narrow"/>
          <w:spacing w:val="-1"/>
          <w:sz w:val="22"/>
        </w:rPr>
      </w:pPr>
      <w:r w:rsidRPr="007A768F">
        <w:rPr>
          <w:rFonts w:eastAsiaTheme="minorEastAsia" w:cs="Arial Narrow"/>
          <w:spacing w:val="-1"/>
          <w:sz w:val="22"/>
        </w:rPr>
        <w:t xml:space="preserve">Each scrapbook album will have an entry tag with the 4-H member’s name, Club, and age on it.  This entry tag will list the </w:t>
      </w:r>
      <w:proofErr w:type="gramStart"/>
      <w:r w:rsidRPr="007A768F">
        <w:rPr>
          <w:rFonts w:eastAsiaTheme="minorEastAsia" w:cs="Arial Narrow"/>
          <w:spacing w:val="-1"/>
          <w:sz w:val="22"/>
        </w:rPr>
        <w:t>10 page</w:t>
      </w:r>
      <w:proofErr w:type="gramEnd"/>
      <w:r w:rsidRPr="007A768F">
        <w:rPr>
          <w:rFonts w:eastAsiaTheme="minorEastAsia" w:cs="Arial Narrow"/>
          <w:spacing w:val="-1"/>
          <w:sz w:val="22"/>
        </w:rPr>
        <w:t xml:space="preserve"> numbers the 4-H member wishes the judge to review.  The page numbers need not be written on the actual album page – either a sticky note with the assigned number may be attached to each page to be judged or the first 10 pages in the album will be reviewed.</w:t>
      </w:r>
    </w:p>
    <w:p w14:paraId="159AE5C5" w14:textId="77777777" w:rsidR="007A768F" w:rsidRPr="007A768F" w:rsidRDefault="007A768F" w:rsidP="007A768F">
      <w:pPr>
        <w:pStyle w:val="ListParagraph"/>
        <w:widowControl w:val="0"/>
        <w:numPr>
          <w:ilvl w:val="0"/>
          <w:numId w:val="42"/>
        </w:numPr>
        <w:tabs>
          <w:tab w:val="left" w:pos="484"/>
        </w:tabs>
        <w:kinsoku w:val="0"/>
        <w:overflowPunct w:val="0"/>
        <w:autoSpaceDE w:val="0"/>
        <w:autoSpaceDN w:val="0"/>
        <w:adjustRightInd w:val="0"/>
        <w:spacing w:before="93" w:after="0"/>
        <w:ind w:left="450" w:right="40"/>
        <w:rPr>
          <w:rFonts w:eastAsiaTheme="minorEastAsia" w:cs="Arial Narrow"/>
          <w:spacing w:val="-1"/>
          <w:sz w:val="22"/>
        </w:rPr>
      </w:pPr>
      <w:r w:rsidRPr="007A768F">
        <w:rPr>
          <w:rFonts w:eastAsiaTheme="minorEastAsia" w:cs="Arial Narrow"/>
          <w:spacing w:val="-1"/>
          <w:sz w:val="22"/>
        </w:rPr>
        <w:t xml:space="preserve">Each scrapbook will have 10 pages (5 </w:t>
      </w:r>
      <w:proofErr w:type="gramStart"/>
      <w:r w:rsidRPr="007A768F">
        <w:rPr>
          <w:rFonts w:eastAsiaTheme="minorEastAsia" w:cs="Arial Narrow"/>
          <w:spacing w:val="-1"/>
          <w:sz w:val="22"/>
        </w:rPr>
        <w:t>two page</w:t>
      </w:r>
      <w:proofErr w:type="gramEnd"/>
      <w:r w:rsidRPr="007A768F">
        <w:rPr>
          <w:rFonts w:eastAsiaTheme="minorEastAsia" w:cs="Arial Narrow"/>
          <w:spacing w:val="-1"/>
          <w:sz w:val="22"/>
        </w:rPr>
        <w:t xml:space="preserve"> layouts) completed for judging.  Layouts must be consecutive pages. 4-H member may choose to create 5 layouts as front and back, or two pages facing. Completed layouts contain photos or memorabilia, documentation, decoration, etc.  Incomplete or unfinished pages will not be judged.  More than 10 pages may be created; exhibitor selects 10 created since last Fair to be judged (topic of pages created need not be limited to activities occurring since last </w:t>
      </w:r>
    </w:p>
    <w:p w14:paraId="726D8610" w14:textId="77777777" w:rsidR="007A768F" w:rsidRPr="007A768F" w:rsidRDefault="007A768F" w:rsidP="007A768F">
      <w:pPr>
        <w:pStyle w:val="ListParagraph"/>
        <w:widowControl w:val="0"/>
        <w:tabs>
          <w:tab w:val="left" w:pos="484"/>
        </w:tabs>
        <w:kinsoku w:val="0"/>
        <w:overflowPunct w:val="0"/>
        <w:autoSpaceDE w:val="0"/>
        <w:autoSpaceDN w:val="0"/>
        <w:adjustRightInd w:val="0"/>
        <w:spacing w:before="93" w:after="0"/>
        <w:ind w:left="450" w:right="40"/>
        <w:rPr>
          <w:rFonts w:eastAsiaTheme="minorEastAsia" w:cs="Arial Narrow"/>
          <w:spacing w:val="-1"/>
          <w:sz w:val="22"/>
        </w:rPr>
      </w:pPr>
      <w:r w:rsidRPr="007A768F">
        <w:rPr>
          <w:rFonts w:eastAsiaTheme="minorEastAsia" w:cs="Arial Narrow"/>
          <w:spacing w:val="-1"/>
          <w:sz w:val="22"/>
        </w:rPr>
        <w:t>Fair).</w:t>
      </w:r>
    </w:p>
    <w:p w14:paraId="6EBD094C" w14:textId="77777777" w:rsidR="007A768F" w:rsidRPr="007A768F" w:rsidRDefault="007A768F" w:rsidP="007A768F">
      <w:pPr>
        <w:pStyle w:val="ListParagraph"/>
        <w:widowControl w:val="0"/>
        <w:numPr>
          <w:ilvl w:val="0"/>
          <w:numId w:val="42"/>
        </w:numPr>
        <w:tabs>
          <w:tab w:val="left" w:pos="484"/>
        </w:tabs>
        <w:kinsoku w:val="0"/>
        <w:overflowPunct w:val="0"/>
        <w:autoSpaceDE w:val="0"/>
        <w:autoSpaceDN w:val="0"/>
        <w:adjustRightInd w:val="0"/>
        <w:spacing w:before="93" w:after="0"/>
        <w:ind w:left="450" w:right="40"/>
        <w:rPr>
          <w:rFonts w:eastAsiaTheme="minorEastAsia" w:cs="Arial Narrow"/>
          <w:spacing w:val="-1"/>
          <w:sz w:val="22"/>
        </w:rPr>
      </w:pPr>
      <w:r w:rsidRPr="007A768F">
        <w:rPr>
          <w:rFonts w:eastAsiaTheme="minorEastAsia" w:cs="Arial Narrow"/>
          <w:spacing w:val="-1"/>
          <w:sz w:val="22"/>
        </w:rPr>
        <w:t>Photos and memorabilia must be included in each scrapbook, but not necessarily on each page.  Some layouts may contain only photos while others may contain only memorabilia.  Be sure to include a variety in your list of pages to be judged. At least one piece of memorabilia should be included in your 10 pages. Memorabilia may be encased in plastic sleeves.</w:t>
      </w:r>
    </w:p>
    <w:p w14:paraId="651AA19E" w14:textId="77777777" w:rsidR="007A768F" w:rsidRPr="007A768F" w:rsidRDefault="007A768F" w:rsidP="007A768F">
      <w:pPr>
        <w:pStyle w:val="ListParagraph"/>
        <w:widowControl w:val="0"/>
        <w:numPr>
          <w:ilvl w:val="0"/>
          <w:numId w:val="42"/>
        </w:numPr>
        <w:tabs>
          <w:tab w:val="left" w:pos="484"/>
        </w:tabs>
        <w:kinsoku w:val="0"/>
        <w:overflowPunct w:val="0"/>
        <w:autoSpaceDE w:val="0"/>
        <w:autoSpaceDN w:val="0"/>
        <w:adjustRightInd w:val="0"/>
        <w:spacing w:before="93" w:after="0"/>
        <w:ind w:left="450" w:right="40"/>
        <w:rPr>
          <w:rFonts w:eastAsiaTheme="minorEastAsia" w:cs="Arial Narrow"/>
          <w:spacing w:val="-1"/>
          <w:sz w:val="22"/>
        </w:rPr>
      </w:pPr>
      <w:r w:rsidRPr="007A768F">
        <w:rPr>
          <w:rFonts w:eastAsiaTheme="minorEastAsia" w:cs="Arial Narrow"/>
          <w:spacing w:val="-1"/>
          <w:sz w:val="22"/>
        </w:rPr>
        <w:t>Neatness is very important.  Exhibit clean pages with clear handwriting.  NO COMPUTER CREATED WRITING is allowed.  Your handwriting is part of your heritage.  Please use it often!</w:t>
      </w:r>
    </w:p>
    <w:p w14:paraId="49B711B9" w14:textId="77777777" w:rsidR="007A768F" w:rsidRPr="007A768F" w:rsidRDefault="007A768F" w:rsidP="007A768F">
      <w:pPr>
        <w:pStyle w:val="ListParagraph"/>
        <w:widowControl w:val="0"/>
        <w:numPr>
          <w:ilvl w:val="0"/>
          <w:numId w:val="42"/>
        </w:numPr>
        <w:tabs>
          <w:tab w:val="left" w:pos="484"/>
        </w:tabs>
        <w:kinsoku w:val="0"/>
        <w:overflowPunct w:val="0"/>
        <w:autoSpaceDE w:val="0"/>
        <w:autoSpaceDN w:val="0"/>
        <w:adjustRightInd w:val="0"/>
        <w:spacing w:before="93" w:after="0"/>
        <w:ind w:left="450" w:right="40"/>
        <w:rPr>
          <w:rFonts w:eastAsiaTheme="minorEastAsia" w:cs="Arial Narrow"/>
          <w:spacing w:val="-1"/>
          <w:sz w:val="22"/>
        </w:rPr>
      </w:pPr>
      <w:r w:rsidRPr="007A768F">
        <w:rPr>
          <w:rFonts w:eastAsiaTheme="minorEastAsia" w:cs="Arial Narrow"/>
          <w:spacing w:val="-1"/>
          <w:sz w:val="22"/>
        </w:rPr>
        <w:t>Keep in mind the proper placement of photos, etc., in your album.  Your scrapbook is telling a story.  Use chronology (putting things in order of occurrence) or themes to organize your scrapbook.</w:t>
      </w:r>
    </w:p>
    <w:p w14:paraId="0F2FD28F" w14:textId="77777777" w:rsidR="007A768F" w:rsidRPr="007A768F" w:rsidRDefault="007A768F" w:rsidP="007A768F">
      <w:pPr>
        <w:pStyle w:val="ListParagraph"/>
        <w:widowControl w:val="0"/>
        <w:numPr>
          <w:ilvl w:val="0"/>
          <w:numId w:val="42"/>
        </w:numPr>
        <w:tabs>
          <w:tab w:val="left" w:pos="484"/>
        </w:tabs>
        <w:kinsoku w:val="0"/>
        <w:overflowPunct w:val="0"/>
        <w:autoSpaceDE w:val="0"/>
        <w:autoSpaceDN w:val="0"/>
        <w:adjustRightInd w:val="0"/>
        <w:spacing w:before="93" w:after="0"/>
        <w:ind w:left="450" w:right="40"/>
        <w:rPr>
          <w:rFonts w:eastAsiaTheme="minorEastAsia" w:cs="Arial Narrow"/>
          <w:spacing w:val="-1"/>
          <w:sz w:val="22"/>
        </w:rPr>
      </w:pPr>
      <w:r w:rsidRPr="007A768F">
        <w:rPr>
          <w:rFonts w:eastAsiaTheme="minorEastAsia" w:cs="Arial Narrow"/>
          <w:spacing w:val="-1"/>
          <w:sz w:val="22"/>
        </w:rPr>
        <w:t>Journaling (labels, captions, stories, thoughts, ideas, etc.) is to be used along with your photos and memorabilia.  Without journaling, over time, your photos and memorabilia will become less meaningful to you and others.  Carefully proofread your spelling!</w:t>
      </w:r>
    </w:p>
    <w:p w14:paraId="38AD5E17" w14:textId="77777777" w:rsidR="00321B05" w:rsidRPr="007A768F" w:rsidRDefault="007A768F" w:rsidP="007A768F">
      <w:pPr>
        <w:pStyle w:val="ListParagraph"/>
        <w:widowControl w:val="0"/>
        <w:numPr>
          <w:ilvl w:val="0"/>
          <w:numId w:val="42"/>
        </w:numPr>
        <w:tabs>
          <w:tab w:val="left" w:pos="484"/>
        </w:tabs>
        <w:kinsoku w:val="0"/>
        <w:overflowPunct w:val="0"/>
        <w:autoSpaceDE w:val="0"/>
        <w:autoSpaceDN w:val="0"/>
        <w:adjustRightInd w:val="0"/>
        <w:spacing w:before="93" w:after="0"/>
        <w:ind w:left="450" w:right="40"/>
        <w:rPr>
          <w:rFonts w:eastAsiaTheme="minorEastAsia"/>
          <w:spacing w:val="-1"/>
          <w:sz w:val="16"/>
        </w:rPr>
      </w:pPr>
      <w:r w:rsidRPr="007A768F">
        <w:rPr>
          <w:rFonts w:eastAsiaTheme="minorEastAsia" w:cs="Arial Narrow"/>
          <w:spacing w:val="-1"/>
          <w:sz w:val="22"/>
        </w:rPr>
        <w:t>A page listing pages previously exhibited must be included in back of scrapbook.</w:t>
      </w:r>
    </w:p>
    <w:p w14:paraId="6DFF5D49" w14:textId="77777777" w:rsidR="007A768F" w:rsidRPr="007A768F" w:rsidRDefault="007A768F" w:rsidP="007A768F">
      <w:pPr>
        <w:widowControl w:val="0"/>
        <w:tabs>
          <w:tab w:val="left" w:pos="484"/>
        </w:tabs>
        <w:kinsoku w:val="0"/>
        <w:overflowPunct w:val="0"/>
        <w:autoSpaceDE w:val="0"/>
        <w:autoSpaceDN w:val="0"/>
        <w:adjustRightInd w:val="0"/>
        <w:spacing w:before="93" w:after="0"/>
        <w:ind w:right="40"/>
        <w:rPr>
          <w:rFonts w:eastAsiaTheme="minorEastAsia"/>
          <w:spacing w:val="-1"/>
          <w:sz w:val="16"/>
        </w:rPr>
      </w:pPr>
    </w:p>
    <w:p w14:paraId="78AABDEA" w14:textId="77777777" w:rsidR="00790C01" w:rsidRPr="00245C79" w:rsidRDefault="00790C01" w:rsidP="00245C79">
      <w:pPr>
        <w:widowControl w:val="0"/>
        <w:tabs>
          <w:tab w:val="left" w:pos="321"/>
        </w:tabs>
        <w:kinsoku w:val="0"/>
        <w:overflowPunct w:val="0"/>
        <w:autoSpaceDE w:val="0"/>
        <w:autoSpaceDN w:val="0"/>
        <w:adjustRightInd w:val="0"/>
        <w:spacing w:before="92"/>
        <w:ind w:left="0" w:right="0"/>
        <w:rPr>
          <w:rFonts w:eastAsiaTheme="minorEastAsia" w:cs="Arial Narrow"/>
          <w:b/>
          <w:bCs/>
          <w:spacing w:val="-1"/>
          <w:sz w:val="28"/>
          <w:szCs w:val="18"/>
          <w:u w:val="single"/>
        </w:rPr>
      </w:pPr>
      <w:r w:rsidRPr="00245C79">
        <w:rPr>
          <w:rFonts w:eastAsiaTheme="minorEastAsia" w:cs="Arial Narrow"/>
          <w:b/>
          <w:bCs/>
          <w:spacing w:val="-1"/>
          <w:sz w:val="28"/>
          <w:szCs w:val="18"/>
          <w:u w:val="single"/>
        </w:rPr>
        <w:t>Exhibit Class Guidelines:</w:t>
      </w:r>
    </w:p>
    <w:p w14:paraId="4944B8B6" w14:textId="77777777" w:rsidR="00C6154A" w:rsidRPr="00245C79" w:rsidRDefault="00C6154A" w:rsidP="00C6154A">
      <w:pPr>
        <w:numPr>
          <w:ilvl w:val="0"/>
          <w:numId w:val="27"/>
        </w:numPr>
        <w:spacing w:after="0"/>
        <w:contextualSpacing/>
        <w:rPr>
          <w:rFonts w:eastAsiaTheme="majorEastAsia" w:cstheme="majorBidi"/>
          <w:b/>
          <w:color w:val="000000" w:themeColor="text1"/>
          <w:sz w:val="24"/>
          <w:szCs w:val="22"/>
          <w:u w:val="single"/>
        </w:rPr>
      </w:pPr>
      <w:r w:rsidRPr="00245C79">
        <w:rPr>
          <w:rFonts w:eastAsiaTheme="majorEastAsia" w:cstheme="majorBidi"/>
          <w:b/>
          <w:color w:val="000000" w:themeColor="text1"/>
          <w:sz w:val="24"/>
          <w:szCs w:val="22"/>
          <w:u w:val="single"/>
        </w:rPr>
        <w:t xml:space="preserve">Beginner (grades 3-5) </w:t>
      </w:r>
    </w:p>
    <w:p w14:paraId="6C6EFDF3" w14:textId="77777777" w:rsidR="007A768F" w:rsidRPr="007A768F" w:rsidRDefault="007A768F" w:rsidP="00245C79">
      <w:pPr>
        <w:ind w:left="720"/>
        <w:contextualSpacing/>
        <w:rPr>
          <w:rFonts w:eastAsia="Calibri Light" w:cstheme="minorHAnsi"/>
          <w:sz w:val="22"/>
          <w:szCs w:val="22"/>
        </w:rPr>
      </w:pPr>
      <w:r w:rsidRPr="007A768F">
        <w:rPr>
          <w:rFonts w:eastAsia="Calibri Light" w:cstheme="minorHAnsi"/>
          <w:sz w:val="22"/>
          <w:szCs w:val="22"/>
        </w:rPr>
        <w:t>Keep in mind that the main focus is preservation and not how many stickers or fancy papers you use on your page. Let your pictures and memorabilia be the main focus.</w:t>
      </w:r>
    </w:p>
    <w:p w14:paraId="79113954" w14:textId="77777777" w:rsidR="007A768F" w:rsidRPr="007A768F" w:rsidRDefault="007A768F" w:rsidP="00245C79">
      <w:pPr>
        <w:spacing w:after="0"/>
        <w:ind w:left="2160" w:hanging="1440"/>
        <w:contextualSpacing/>
        <w:rPr>
          <w:rFonts w:eastAsia="Calibri Light" w:cstheme="minorHAnsi"/>
          <w:sz w:val="22"/>
          <w:szCs w:val="22"/>
        </w:rPr>
      </w:pPr>
      <w:r w:rsidRPr="007A768F">
        <w:rPr>
          <w:rFonts w:eastAsia="Calibri Light" w:cstheme="minorHAnsi"/>
          <w:b/>
          <w:sz w:val="22"/>
          <w:szCs w:val="22"/>
        </w:rPr>
        <w:t>Layout:</w:t>
      </w:r>
      <w:r w:rsidRPr="007A768F">
        <w:rPr>
          <w:rFonts w:eastAsia="Calibri Light" w:cstheme="minorHAnsi"/>
          <w:sz w:val="22"/>
          <w:szCs w:val="22"/>
        </w:rPr>
        <w:tab/>
        <w:t>Simple 2-3 colors of papers; stickers and die cuts may be used but are not mandatory.</w:t>
      </w:r>
    </w:p>
    <w:p w14:paraId="24D134A4" w14:textId="77777777" w:rsidR="007A768F" w:rsidRPr="007A768F" w:rsidRDefault="007A768F" w:rsidP="00245C79">
      <w:pPr>
        <w:spacing w:after="0"/>
        <w:ind w:left="2160" w:hanging="1440"/>
        <w:contextualSpacing/>
        <w:rPr>
          <w:rFonts w:eastAsia="Calibri Light" w:cstheme="minorHAnsi"/>
          <w:sz w:val="22"/>
          <w:szCs w:val="22"/>
        </w:rPr>
      </w:pPr>
      <w:r w:rsidRPr="007A768F">
        <w:rPr>
          <w:rFonts w:eastAsia="Calibri Light" w:cstheme="minorHAnsi"/>
          <w:b/>
          <w:sz w:val="22"/>
          <w:szCs w:val="22"/>
        </w:rPr>
        <w:t>Cropping:</w:t>
      </w:r>
      <w:r w:rsidRPr="007A768F">
        <w:rPr>
          <w:rFonts w:eastAsia="Calibri Light" w:cstheme="minorHAnsi"/>
          <w:sz w:val="22"/>
          <w:szCs w:val="22"/>
        </w:rPr>
        <w:tab/>
        <w:t>Straight cutting of photos using regular scissors or paper cutter.  Decorative scissors can be used on color paper.</w:t>
      </w:r>
    </w:p>
    <w:p w14:paraId="34668886" w14:textId="197863B7" w:rsidR="00245C79" w:rsidRPr="00B64B21" w:rsidRDefault="007A768F" w:rsidP="00B64B21">
      <w:pPr>
        <w:spacing w:after="0"/>
        <w:ind w:left="2160" w:hanging="1440"/>
        <w:contextualSpacing/>
        <w:rPr>
          <w:rFonts w:eastAsia="Calibri Light" w:cstheme="minorHAnsi"/>
          <w:sz w:val="22"/>
          <w:szCs w:val="22"/>
        </w:rPr>
      </w:pPr>
      <w:r w:rsidRPr="007A768F">
        <w:rPr>
          <w:rFonts w:eastAsia="Calibri Light" w:cstheme="minorHAnsi"/>
          <w:b/>
          <w:sz w:val="22"/>
          <w:szCs w:val="22"/>
        </w:rPr>
        <w:t>Journaling:</w:t>
      </w:r>
      <w:r w:rsidRPr="007A768F">
        <w:rPr>
          <w:rFonts w:eastAsia="Calibri Light" w:cstheme="minorHAnsi"/>
          <w:sz w:val="22"/>
          <w:szCs w:val="22"/>
        </w:rPr>
        <w:tab/>
        <w:t>One or two sentences supplying basic information such as who, what, when and where.</w:t>
      </w:r>
    </w:p>
    <w:p w14:paraId="2CA351E4" w14:textId="77777777" w:rsidR="00C6154A" w:rsidRPr="00245C79" w:rsidRDefault="00C6154A" w:rsidP="007A768F">
      <w:pPr>
        <w:numPr>
          <w:ilvl w:val="0"/>
          <w:numId w:val="27"/>
        </w:numPr>
        <w:spacing w:after="0"/>
        <w:contextualSpacing/>
        <w:rPr>
          <w:rFonts w:eastAsiaTheme="majorEastAsia" w:cstheme="majorBidi"/>
          <w:b/>
          <w:color w:val="000000" w:themeColor="text1"/>
          <w:sz w:val="24"/>
          <w:szCs w:val="22"/>
          <w:u w:val="single"/>
        </w:rPr>
      </w:pPr>
      <w:r w:rsidRPr="00245C79">
        <w:rPr>
          <w:rFonts w:eastAsiaTheme="majorEastAsia" w:cstheme="majorBidi"/>
          <w:b/>
          <w:color w:val="000000" w:themeColor="text1"/>
          <w:sz w:val="24"/>
          <w:szCs w:val="22"/>
          <w:u w:val="single"/>
        </w:rPr>
        <w:t>Intermediate (grades 6-8)</w:t>
      </w:r>
    </w:p>
    <w:p w14:paraId="108961A3" w14:textId="77777777" w:rsidR="007A768F" w:rsidRPr="007A768F" w:rsidRDefault="007A768F" w:rsidP="00245C79">
      <w:pPr>
        <w:spacing w:after="0"/>
        <w:ind w:left="720"/>
        <w:contextualSpacing/>
        <w:rPr>
          <w:rFonts w:eastAsia="Calibri Light" w:cstheme="minorHAnsi"/>
          <w:sz w:val="22"/>
          <w:szCs w:val="22"/>
        </w:rPr>
      </w:pPr>
      <w:r w:rsidRPr="007A768F">
        <w:rPr>
          <w:rFonts w:eastAsia="Calibri Light" w:cstheme="minorHAnsi"/>
          <w:sz w:val="22"/>
          <w:szCs w:val="22"/>
        </w:rPr>
        <w:t>Using a variety of cropping techniques and page layouts will add interest and creativity to your album.  Not everything has to be cropped and “artsy”.  Use a nice balance.</w:t>
      </w:r>
    </w:p>
    <w:p w14:paraId="01735A79" w14:textId="7358E09A" w:rsidR="007A768F" w:rsidRPr="007A768F" w:rsidRDefault="007A768F" w:rsidP="00245C79">
      <w:pPr>
        <w:spacing w:after="0"/>
        <w:ind w:left="720"/>
        <w:contextualSpacing/>
        <w:rPr>
          <w:rFonts w:eastAsia="Calibri Light" w:cstheme="minorHAnsi"/>
          <w:sz w:val="22"/>
          <w:szCs w:val="22"/>
        </w:rPr>
      </w:pPr>
      <w:r w:rsidRPr="007A768F">
        <w:rPr>
          <w:rFonts w:eastAsia="Calibri Light" w:cstheme="minorHAnsi"/>
          <w:b/>
          <w:sz w:val="22"/>
          <w:szCs w:val="22"/>
        </w:rPr>
        <w:t>Layout:</w:t>
      </w:r>
      <w:r w:rsidRPr="007A768F">
        <w:rPr>
          <w:rFonts w:eastAsia="Calibri Light" w:cstheme="minorHAnsi"/>
          <w:sz w:val="22"/>
          <w:szCs w:val="22"/>
        </w:rPr>
        <w:tab/>
        <w:t>More creative layout.  Creative borders and lettering may be used.</w:t>
      </w:r>
    </w:p>
    <w:p w14:paraId="41628689" w14:textId="77777777" w:rsidR="007A768F" w:rsidRPr="007A768F" w:rsidRDefault="007A768F" w:rsidP="00245C79">
      <w:pPr>
        <w:spacing w:after="0"/>
        <w:ind w:left="720"/>
        <w:contextualSpacing/>
        <w:rPr>
          <w:rFonts w:eastAsia="Calibri Light" w:cstheme="minorHAnsi"/>
          <w:sz w:val="22"/>
          <w:szCs w:val="22"/>
        </w:rPr>
      </w:pPr>
      <w:r w:rsidRPr="007A768F">
        <w:rPr>
          <w:rFonts w:eastAsia="Calibri Light" w:cstheme="minorHAnsi"/>
          <w:b/>
          <w:sz w:val="22"/>
          <w:szCs w:val="22"/>
        </w:rPr>
        <w:t>Cropping:</w:t>
      </w:r>
      <w:r w:rsidRPr="007A768F">
        <w:rPr>
          <w:rFonts w:eastAsia="Calibri Light" w:cstheme="minorHAnsi"/>
          <w:sz w:val="22"/>
          <w:szCs w:val="22"/>
        </w:rPr>
        <w:tab/>
        <w:t>Circle, oval and other shaped templates may be used.</w:t>
      </w:r>
    </w:p>
    <w:p w14:paraId="7BD0008C" w14:textId="28B5B3B2" w:rsidR="007A768F" w:rsidRDefault="007A768F" w:rsidP="009E6EF6">
      <w:pPr>
        <w:ind w:left="2160" w:hanging="1440"/>
        <w:contextualSpacing/>
        <w:rPr>
          <w:rFonts w:eastAsia="Calibri Light" w:cstheme="minorHAnsi"/>
          <w:sz w:val="22"/>
          <w:szCs w:val="22"/>
        </w:rPr>
      </w:pPr>
      <w:r w:rsidRPr="007A768F">
        <w:rPr>
          <w:rFonts w:eastAsia="Calibri Light" w:cstheme="minorHAnsi"/>
          <w:b/>
          <w:sz w:val="22"/>
          <w:szCs w:val="22"/>
        </w:rPr>
        <w:t>Journaling:</w:t>
      </w:r>
      <w:r w:rsidRPr="007A768F">
        <w:rPr>
          <w:rFonts w:eastAsia="Calibri Light" w:cstheme="minorHAnsi"/>
          <w:sz w:val="22"/>
          <w:szCs w:val="22"/>
        </w:rPr>
        <w:tab/>
        <w:t>In addition to basic information, should begin to record thoughts and feelings regarding situation.</w:t>
      </w:r>
    </w:p>
    <w:p w14:paraId="5DBB7514" w14:textId="77777777" w:rsidR="00B64B21" w:rsidRPr="007A768F" w:rsidRDefault="00B64B21" w:rsidP="009E6EF6">
      <w:pPr>
        <w:ind w:left="2160" w:hanging="1440"/>
        <w:contextualSpacing/>
        <w:rPr>
          <w:rFonts w:eastAsiaTheme="majorEastAsia" w:cstheme="majorBidi"/>
          <w:bCs/>
          <w:color w:val="000000" w:themeColor="text1"/>
          <w:sz w:val="32"/>
          <w:szCs w:val="26"/>
        </w:rPr>
      </w:pPr>
    </w:p>
    <w:p w14:paraId="75B1EACD" w14:textId="77777777" w:rsidR="00C6154A" w:rsidRPr="00245C79" w:rsidRDefault="00C6154A" w:rsidP="009E6EF6">
      <w:pPr>
        <w:numPr>
          <w:ilvl w:val="0"/>
          <w:numId w:val="27"/>
        </w:numPr>
        <w:spacing w:after="0"/>
        <w:contextualSpacing/>
        <w:rPr>
          <w:rFonts w:eastAsiaTheme="majorEastAsia" w:cstheme="majorBidi"/>
          <w:b/>
          <w:color w:val="000000" w:themeColor="text1"/>
          <w:sz w:val="24"/>
          <w:szCs w:val="22"/>
          <w:u w:val="single"/>
        </w:rPr>
      </w:pPr>
      <w:r w:rsidRPr="00245C79">
        <w:rPr>
          <w:rFonts w:eastAsiaTheme="majorEastAsia" w:cstheme="majorBidi"/>
          <w:b/>
          <w:color w:val="000000" w:themeColor="text1"/>
          <w:sz w:val="24"/>
          <w:szCs w:val="22"/>
          <w:u w:val="single"/>
        </w:rPr>
        <w:lastRenderedPageBreak/>
        <w:t>Advanced (grades 9-12)</w:t>
      </w:r>
    </w:p>
    <w:p w14:paraId="4589A2B3" w14:textId="77777777" w:rsidR="007A768F" w:rsidRPr="007A768F" w:rsidRDefault="007A768F" w:rsidP="00245C79">
      <w:pPr>
        <w:spacing w:before="0" w:after="0"/>
        <w:ind w:left="720"/>
        <w:rPr>
          <w:rFonts w:eastAsia="Calibri Light" w:cstheme="minorHAnsi"/>
          <w:sz w:val="22"/>
          <w:szCs w:val="22"/>
        </w:rPr>
      </w:pPr>
      <w:r w:rsidRPr="007A768F">
        <w:rPr>
          <w:rFonts w:eastAsia="Calibri Light" w:cstheme="minorHAnsi"/>
          <w:sz w:val="22"/>
          <w:szCs w:val="22"/>
        </w:rPr>
        <w:t>Not every photo has a complete story; please choose the ones deserving of this when you are thinking of your page designs. It is okay to put several photos in a layout and just use one of them to tell a story. Label or caption the others on the page if appropriate.</w:t>
      </w:r>
    </w:p>
    <w:p w14:paraId="4C3379FA" w14:textId="77777777" w:rsidR="007A768F" w:rsidRPr="007A768F" w:rsidRDefault="007A768F" w:rsidP="00245C79">
      <w:pPr>
        <w:spacing w:before="0" w:after="0"/>
        <w:ind w:left="2160" w:hanging="1440"/>
        <w:rPr>
          <w:rFonts w:eastAsia="Calibri Light" w:cstheme="minorHAnsi"/>
          <w:sz w:val="22"/>
          <w:szCs w:val="22"/>
        </w:rPr>
      </w:pPr>
      <w:r w:rsidRPr="007A768F">
        <w:rPr>
          <w:rFonts w:eastAsia="Calibri Light" w:cstheme="minorHAnsi"/>
          <w:b/>
          <w:sz w:val="22"/>
          <w:szCs w:val="22"/>
        </w:rPr>
        <w:t>Layout:</w:t>
      </w:r>
      <w:r w:rsidRPr="007A768F">
        <w:rPr>
          <w:rFonts w:eastAsia="Calibri Light" w:cstheme="minorHAnsi"/>
          <w:sz w:val="22"/>
          <w:szCs w:val="22"/>
        </w:rPr>
        <w:tab/>
        <w:t>May include a pop-up page, pocket page or kaleidoscope – type layout, but not every page has to be these types. Use techniques you have learned in previous divisions.  Include a variety of layouts.</w:t>
      </w:r>
    </w:p>
    <w:p w14:paraId="6DDB5A90" w14:textId="77777777" w:rsidR="007A768F" w:rsidRPr="007A768F" w:rsidRDefault="007A768F" w:rsidP="00245C79">
      <w:pPr>
        <w:spacing w:before="0" w:after="0"/>
        <w:ind w:left="2160" w:hanging="1440"/>
        <w:rPr>
          <w:rFonts w:eastAsia="Calibri Light" w:cstheme="minorHAnsi"/>
          <w:sz w:val="22"/>
          <w:szCs w:val="22"/>
        </w:rPr>
      </w:pPr>
      <w:r w:rsidRPr="00B414A7">
        <w:rPr>
          <w:rFonts w:eastAsia="Calibri Light" w:cstheme="minorHAnsi"/>
          <w:b/>
          <w:sz w:val="22"/>
          <w:szCs w:val="22"/>
        </w:rPr>
        <w:t>Cropping:</w:t>
      </w:r>
      <w:r w:rsidRPr="007A768F">
        <w:rPr>
          <w:rFonts w:eastAsia="Calibri Light" w:cstheme="minorHAnsi"/>
          <w:sz w:val="22"/>
          <w:szCs w:val="22"/>
        </w:rPr>
        <w:tab/>
        <w:t>Silhouette cropping can be used in addition to techniques learned in previous divisions.</w:t>
      </w:r>
    </w:p>
    <w:p w14:paraId="132E31FD" w14:textId="77777777" w:rsidR="00D47316" w:rsidRDefault="007A768F" w:rsidP="00245C79">
      <w:pPr>
        <w:spacing w:before="0" w:after="0"/>
        <w:ind w:left="2160" w:hanging="1440"/>
        <w:rPr>
          <w:rFonts w:eastAsia="Calibri Light" w:cstheme="minorHAnsi"/>
          <w:sz w:val="22"/>
          <w:szCs w:val="22"/>
        </w:rPr>
      </w:pPr>
      <w:r w:rsidRPr="00B414A7">
        <w:rPr>
          <w:rFonts w:eastAsia="Calibri Light" w:cstheme="minorHAnsi"/>
          <w:b/>
          <w:sz w:val="22"/>
          <w:szCs w:val="22"/>
        </w:rPr>
        <w:t>Journaling:</w:t>
      </w:r>
      <w:r w:rsidRPr="007A768F">
        <w:rPr>
          <w:rFonts w:eastAsia="Calibri Light" w:cstheme="minorHAnsi"/>
          <w:sz w:val="22"/>
          <w:szCs w:val="22"/>
        </w:rPr>
        <w:tab/>
        <w:t>Use bullets and captions, plus storytelling – writing your thoughts and feelings and telling or memory on each layout.</w:t>
      </w:r>
    </w:p>
    <w:p w14:paraId="6E406B22" w14:textId="77777777" w:rsidR="00B414A7" w:rsidRDefault="00B414A7" w:rsidP="007A768F">
      <w:pPr>
        <w:spacing w:before="0" w:after="0"/>
        <w:ind w:left="360"/>
        <w:rPr>
          <w:rFonts w:eastAsia="Calibri Light" w:cstheme="minorHAnsi"/>
          <w:sz w:val="22"/>
          <w:szCs w:val="22"/>
        </w:rPr>
      </w:pPr>
    </w:p>
    <w:bookmarkEnd w:id="0"/>
    <w:p w14:paraId="15E16837" w14:textId="0728982B" w:rsidR="00E513E9" w:rsidRPr="00BA29DE" w:rsidRDefault="00E513E9" w:rsidP="00BA29DE">
      <w:pPr>
        <w:spacing w:before="0"/>
        <w:ind w:left="0"/>
        <w:rPr>
          <w:rFonts w:eastAsia="Calibri Light" w:cstheme="minorHAnsi"/>
          <w:b/>
          <w:sz w:val="22"/>
          <w:szCs w:val="22"/>
        </w:rPr>
      </w:pPr>
    </w:p>
    <w:sectPr w:rsidR="00E513E9" w:rsidRPr="00BA29DE" w:rsidSect="005D7E33">
      <w:headerReference w:type="default" r:id="rId11"/>
      <w:footerReference w:type="default" r:id="rId12"/>
      <w:headerReference w:type="first" r:id="rId13"/>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40BC6" w14:textId="77777777" w:rsidR="00842740" w:rsidRDefault="00842740" w:rsidP="00541FF7">
      <w:r>
        <w:separator/>
      </w:r>
    </w:p>
  </w:endnote>
  <w:endnote w:type="continuationSeparator" w:id="0">
    <w:p w14:paraId="3B8709D5" w14:textId="77777777" w:rsidR="00842740" w:rsidRDefault="00842740"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CAA"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E37A5C">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E37A5C">
      <w:rPr>
        <w:rStyle w:val="PageNumber"/>
        <w:rFonts w:ascii="Times New Roman" w:hAnsi="Times New Roman"/>
        <w:noProof/>
      </w:rPr>
      <w:t>2</w:t>
    </w:r>
    <w:r w:rsidRPr="009C656C">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C3BA" w14:textId="77777777" w:rsidR="00842740" w:rsidRDefault="00842740" w:rsidP="00541FF7">
      <w:r>
        <w:separator/>
      </w:r>
    </w:p>
  </w:footnote>
  <w:footnote w:type="continuationSeparator" w:id="0">
    <w:p w14:paraId="412A35C2" w14:textId="77777777" w:rsidR="00842740" w:rsidRDefault="00842740"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194F" w14:textId="77777777" w:rsidR="00440DAA" w:rsidRDefault="00440DAA">
    <w:pPr>
      <w:pStyle w:val="Header"/>
    </w:pPr>
    <w:r>
      <w:rPr>
        <w:noProof/>
      </w:rPr>
      <w:drawing>
        <wp:inline distT="0" distB="0" distL="0" distR="0" wp14:anchorId="66EA0AF4" wp14:editId="3BB3165F">
          <wp:extent cx="4322445" cy="46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2445" cy="4635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EDDD" w14:textId="77777777" w:rsidR="00022312" w:rsidRDefault="00803CFE" w:rsidP="00541FF7">
    <w:pPr>
      <w:pStyle w:val="Header"/>
    </w:pPr>
    <w:r>
      <w:rPr>
        <w:noProof/>
      </w:rPr>
      <w:drawing>
        <wp:inline distT="0" distB="0" distL="0" distR="0" wp14:anchorId="606E0B48" wp14:editId="78B3C203">
          <wp:extent cx="4324206" cy="460859"/>
          <wp:effectExtent l="0" t="0" r="0" b="0"/>
          <wp:docPr id="2" name="Picture 2" descr="Purdue Extension Indiana 4-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26"/>
    <w:multiLevelType w:val="multilevel"/>
    <w:tmpl w:val="000008A9"/>
    <w:lvl w:ilvl="0">
      <w:numFmt w:val="bullet"/>
      <w:lvlText w:val=""/>
      <w:lvlJc w:val="left"/>
      <w:pPr>
        <w:ind w:left="480" w:hanging="360"/>
      </w:pPr>
      <w:rPr>
        <w:rFonts w:ascii="Symbol" w:hAnsi="Symbol"/>
        <w:b w:val="0"/>
        <w:sz w:val="24"/>
      </w:rPr>
    </w:lvl>
    <w:lvl w:ilvl="1">
      <w:numFmt w:val="bullet"/>
      <w:lvlText w:val="•"/>
      <w:lvlJc w:val="left"/>
      <w:pPr>
        <w:ind w:left="1392" w:hanging="360"/>
      </w:pPr>
    </w:lvl>
    <w:lvl w:ilvl="2">
      <w:numFmt w:val="bullet"/>
      <w:lvlText w:val="•"/>
      <w:lvlJc w:val="left"/>
      <w:pPr>
        <w:ind w:left="2304" w:hanging="360"/>
      </w:pPr>
    </w:lvl>
    <w:lvl w:ilvl="3">
      <w:numFmt w:val="bullet"/>
      <w:lvlText w:val="•"/>
      <w:lvlJc w:val="left"/>
      <w:pPr>
        <w:ind w:left="3216" w:hanging="360"/>
      </w:pPr>
    </w:lvl>
    <w:lvl w:ilvl="4">
      <w:numFmt w:val="bullet"/>
      <w:lvlText w:val="•"/>
      <w:lvlJc w:val="left"/>
      <w:pPr>
        <w:ind w:left="4128" w:hanging="360"/>
      </w:pPr>
    </w:lvl>
    <w:lvl w:ilvl="5">
      <w:numFmt w:val="bullet"/>
      <w:lvlText w:val="•"/>
      <w:lvlJc w:val="left"/>
      <w:pPr>
        <w:ind w:left="5040" w:hanging="360"/>
      </w:pPr>
    </w:lvl>
    <w:lvl w:ilvl="6">
      <w:numFmt w:val="bullet"/>
      <w:lvlText w:val="•"/>
      <w:lvlJc w:val="left"/>
      <w:pPr>
        <w:ind w:left="5952" w:hanging="360"/>
      </w:pPr>
    </w:lvl>
    <w:lvl w:ilvl="7">
      <w:numFmt w:val="bullet"/>
      <w:lvlText w:val="•"/>
      <w:lvlJc w:val="left"/>
      <w:pPr>
        <w:ind w:left="6864" w:hanging="360"/>
      </w:pPr>
    </w:lvl>
    <w:lvl w:ilvl="8">
      <w:numFmt w:val="bullet"/>
      <w:lvlText w:val="•"/>
      <w:lvlJc w:val="left"/>
      <w:pPr>
        <w:ind w:left="7776" w:hanging="360"/>
      </w:pPr>
    </w:lvl>
  </w:abstractNum>
  <w:abstractNum w:abstractNumId="11" w15:restartNumberingAfterBreak="0">
    <w:nsid w:val="00000434"/>
    <w:multiLevelType w:val="multilevel"/>
    <w:tmpl w:val="000008B7"/>
    <w:lvl w:ilvl="0">
      <w:start w:val="1"/>
      <w:numFmt w:val="decimal"/>
      <w:lvlText w:val="%1."/>
      <w:lvlJc w:val="left"/>
      <w:pPr>
        <w:ind w:left="460" w:hanging="360"/>
      </w:pPr>
      <w:rPr>
        <w:rFonts w:ascii="Arial Narrow" w:hAnsi="Arial Narrow" w:cs="Arial Narrow"/>
        <w:b w:val="0"/>
        <w:bCs w:val="0"/>
        <w:sz w:val="24"/>
        <w:szCs w:val="24"/>
      </w:rPr>
    </w:lvl>
    <w:lvl w:ilvl="1">
      <w:start w:val="1"/>
      <w:numFmt w:val="decimal"/>
      <w:lvlText w:val="%2."/>
      <w:lvlJc w:val="left"/>
      <w:pPr>
        <w:ind w:left="820" w:hanging="360"/>
      </w:pPr>
      <w:rPr>
        <w:rFonts w:ascii="Arial Narrow" w:hAnsi="Arial Narrow" w:cs="Arial Narrow"/>
        <w:b w:val="0"/>
        <w:bCs w:val="0"/>
        <w:sz w:val="24"/>
        <w:szCs w:val="24"/>
      </w:rPr>
    </w:lvl>
    <w:lvl w:ilvl="2">
      <w:numFmt w:val="bullet"/>
      <w:lvlText w:val="•"/>
      <w:lvlJc w:val="left"/>
      <w:pPr>
        <w:ind w:left="1860" w:hanging="360"/>
      </w:pPr>
    </w:lvl>
    <w:lvl w:ilvl="3">
      <w:numFmt w:val="bullet"/>
      <w:lvlText w:val="•"/>
      <w:lvlJc w:val="left"/>
      <w:pPr>
        <w:ind w:left="2900" w:hanging="360"/>
      </w:pPr>
    </w:lvl>
    <w:lvl w:ilvl="4">
      <w:numFmt w:val="bullet"/>
      <w:lvlText w:val="•"/>
      <w:lvlJc w:val="left"/>
      <w:pPr>
        <w:ind w:left="3940" w:hanging="360"/>
      </w:pPr>
    </w:lvl>
    <w:lvl w:ilvl="5">
      <w:numFmt w:val="bullet"/>
      <w:lvlText w:val="•"/>
      <w:lvlJc w:val="left"/>
      <w:pPr>
        <w:ind w:left="4980" w:hanging="360"/>
      </w:pPr>
    </w:lvl>
    <w:lvl w:ilvl="6">
      <w:numFmt w:val="bullet"/>
      <w:lvlText w:val="•"/>
      <w:lvlJc w:val="left"/>
      <w:pPr>
        <w:ind w:left="6020" w:hanging="360"/>
      </w:pPr>
    </w:lvl>
    <w:lvl w:ilvl="7">
      <w:numFmt w:val="bullet"/>
      <w:lvlText w:val="•"/>
      <w:lvlJc w:val="left"/>
      <w:pPr>
        <w:ind w:left="7060" w:hanging="360"/>
      </w:pPr>
    </w:lvl>
    <w:lvl w:ilvl="8">
      <w:numFmt w:val="bullet"/>
      <w:lvlText w:val="•"/>
      <w:lvlJc w:val="left"/>
      <w:pPr>
        <w:ind w:left="8100" w:hanging="360"/>
      </w:pPr>
    </w:lvl>
  </w:abstractNum>
  <w:abstractNum w:abstractNumId="12" w15:restartNumberingAfterBreak="0">
    <w:nsid w:val="00000435"/>
    <w:multiLevelType w:val="multilevel"/>
    <w:tmpl w:val="000008B8"/>
    <w:lvl w:ilvl="0">
      <w:start w:val="1"/>
      <w:numFmt w:val="decimal"/>
      <w:lvlText w:val="%1."/>
      <w:lvlJc w:val="left"/>
      <w:pPr>
        <w:ind w:left="820" w:hanging="360"/>
      </w:pPr>
      <w:rPr>
        <w:rFonts w:ascii="Arial Narrow" w:hAnsi="Arial Narrow" w:cs="Arial Narrow"/>
        <w:b w:val="0"/>
        <w:bCs w:val="0"/>
        <w:sz w:val="24"/>
        <w:szCs w:val="24"/>
      </w:rPr>
    </w:lvl>
    <w:lvl w:ilvl="1">
      <w:numFmt w:val="bullet"/>
      <w:lvlText w:val="•"/>
      <w:lvlJc w:val="left"/>
      <w:pPr>
        <w:ind w:left="1756" w:hanging="360"/>
      </w:pPr>
    </w:lvl>
    <w:lvl w:ilvl="2">
      <w:numFmt w:val="bullet"/>
      <w:lvlText w:val="•"/>
      <w:lvlJc w:val="left"/>
      <w:pPr>
        <w:ind w:left="2692" w:hanging="360"/>
      </w:pPr>
    </w:lvl>
    <w:lvl w:ilvl="3">
      <w:numFmt w:val="bullet"/>
      <w:lvlText w:val="•"/>
      <w:lvlJc w:val="left"/>
      <w:pPr>
        <w:ind w:left="3628" w:hanging="360"/>
      </w:pPr>
    </w:lvl>
    <w:lvl w:ilvl="4">
      <w:numFmt w:val="bullet"/>
      <w:lvlText w:val="•"/>
      <w:lvlJc w:val="left"/>
      <w:pPr>
        <w:ind w:left="4564" w:hanging="360"/>
      </w:pPr>
    </w:lvl>
    <w:lvl w:ilvl="5">
      <w:numFmt w:val="bullet"/>
      <w:lvlText w:val="•"/>
      <w:lvlJc w:val="left"/>
      <w:pPr>
        <w:ind w:left="5500" w:hanging="360"/>
      </w:pPr>
    </w:lvl>
    <w:lvl w:ilvl="6">
      <w:numFmt w:val="bullet"/>
      <w:lvlText w:val="•"/>
      <w:lvlJc w:val="left"/>
      <w:pPr>
        <w:ind w:left="6436" w:hanging="360"/>
      </w:pPr>
    </w:lvl>
    <w:lvl w:ilvl="7">
      <w:numFmt w:val="bullet"/>
      <w:lvlText w:val="•"/>
      <w:lvlJc w:val="left"/>
      <w:pPr>
        <w:ind w:left="7372" w:hanging="360"/>
      </w:pPr>
    </w:lvl>
    <w:lvl w:ilvl="8">
      <w:numFmt w:val="bullet"/>
      <w:lvlText w:val="•"/>
      <w:lvlJc w:val="left"/>
      <w:pPr>
        <w:ind w:left="8308" w:hanging="360"/>
      </w:pPr>
    </w:lvl>
  </w:abstractNum>
  <w:abstractNum w:abstractNumId="13" w15:restartNumberingAfterBreak="0">
    <w:nsid w:val="00000436"/>
    <w:multiLevelType w:val="multilevel"/>
    <w:tmpl w:val="000008B9"/>
    <w:lvl w:ilvl="0">
      <w:start w:val="1"/>
      <w:numFmt w:val="decimal"/>
      <w:lvlText w:val="%1."/>
      <w:lvlJc w:val="left"/>
      <w:pPr>
        <w:ind w:left="820" w:hanging="360"/>
      </w:pPr>
      <w:rPr>
        <w:rFonts w:ascii="Arial Narrow" w:hAnsi="Arial Narrow" w:cs="Arial Narrow"/>
        <w:b w:val="0"/>
        <w:bCs w:val="0"/>
        <w:sz w:val="24"/>
        <w:szCs w:val="24"/>
      </w:rPr>
    </w:lvl>
    <w:lvl w:ilvl="1">
      <w:start w:val="1"/>
      <w:numFmt w:val="decimal"/>
      <w:lvlText w:val="%2."/>
      <w:lvlJc w:val="left"/>
      <w:pPr>
        <w:ind w:left="1240" w:hanging="360"/>
      </w:pPr>
      <w:rPr>
        <w:rFonts w:ascii="Arial Narrow" w:hAnsi="Arial Narrow" w:cs="Arial Narrow"/>
        <w:b w:val="0"/>
        <w:bCs w:val="0"/>
        <w:sz w:val="24"/>
        <w:szCs w:val="24"/>
      </w:rPr>
    </w:lvl>
    <w:lvl w:ilvl="2">
      <w:numFmt w:val="bullet"/>
      <w:lvlText w:val="•"/>
      <w:lvlJc w:val="left"/>
      <w:pPr>
        <w:ind w:left="2171" w:hanging="360"/>
      </w:pPr>
    </w:lvl>
    <w:lvl w:ilvl="3">
      <w:numFmt w:val="bullet"/>
      <w:lvlText w:val="•"/>
      <w:lvlJc w:val="left"/>
      <w:pPr>
        <w:ind w:left="3102" w:hanging="360"/>
      </w:pPr>
    </w:lvl>
    <w:lvl w:ilvl="4">
      <w:numFmt w:val="bullet"/>
      <w:lvlText w:val="•"/>
      <w:lvlJc w:val="left"/>
      <w:pPr>
        <w:ind w:left="4033" w:hanging="360"/>
      </w:pPr>
    </w:lvl>
    <w:lvl w:ilvl="5">
      <w:numFmt w:val="bullet"/>
      <w:lvlText w:val="•"/>
      <w:lvlJc w:val="left"/>
      <w:pPr>
        <w:ind w:left="4964" w:hanging="360"/>
      </w:pPr>
    </w:lvl>
    <w:lvl w:ilvl="6">
      <w:numFmt w:val="bullet"/>
      <w:lvlText w:val="•"/>
      <w:lvlJc w:val="left"/>
      <w:pPr>
        <w:ind w:left="5895" w:hanging="360"/>
      </w:pPr>
    </w:lvl>
    <w:lvl w:ilvl="7">
      <w:numFmt w:val="bullet"/>
      <w:lvlText w:val="•"/>
      <w:lvlJc w:val="left"/>
      <w:pPr>
        <w:ind w:left="6826" w:hanging="360"/>
      </w:pPr>
    </w:lvl>
    <w:lvl w:ilvl="8">
      <w:numFmt w:val="bullet"/>
      <w:lvlText w:val="•"/>
      <w:lvlJc w:val="left"/>
      <w:pPr>
        <w:ind w:left="7757" w:hanging="360"/>
      </w:pPr>
    </w:lvl>
  </w:abstractNum>
  <w:abstractNum w:abstractNumId="14" w15:restartNumberingAfterBreak="0">
    <w:nsid w:val="00000451"/>
    <w:multiLevelType w:val="multilevel"/>
    <w:tmpl w:val="000008D4"/>
    <w:lvl w:ilvl="0">
      <w:numFmt w:val="bullet"/>
      <w:lvlText w:val=""/>
      <w:lvlJc w:val="left"/>
      <w:pPr>
        <w:ind w:left="484" w:hanging="360"/>
      </w:pPr>
      <w:rPr>
        <w:rFonts w:ascii="Symbol" w:hAnsi="Symbol"/>
        <w:b w:val="0"/>
        <w:sz w:val="24"/>
      </w:rPr>
    </w:lvl>
    <w:lvl w:ilvl="1">
      <w:numFmt w:val="bullet"/>
      <w:lvlText w:val="•"/>
      <w:lvlJc w:val="left"/>
      <w:pPr>
        <w:ind w:left="1429" w:hanging="360"/>
      </w:pPr>
    </w:lvl>
    <w:lvl w:ilvl="2">
      <w:numFmt w:val="bullet"/>
      <w:lvlText w:val="•"/>
      <w:lvlJc w:val="left"/>
      <w:pPr>
        <w:ind w:left="2375" w:hanging="360"/>
      </w:pPr>
    </w:lvl>
    <w:lvl w:ilvl="3">
      <w:numFmt w:val="bullet"/>
      <w:lvlText w:val="•"/>
      <w:lvlJc w:val="left"/>
      <w:pPr>
        <w:ind w:left="3320" w:hanging="360"/>
      </w:pPr>
    </w:lvl>
    <w:lvl w:ilvl="4">
      <w:numFmt w:val="bullet"/>
      <w:lvlText w:val="•"/>
      <w:lvlJc w:val="left"/>
      <w:pPr>
        <w:ind w:left="4266" w:hanging="360"/>
      </w:pPr>
    </w:lvl>
    <w:lvl w:ilvl="5">
      <w:numFmt w:val="bullet"/>
      <w:lvlText w:val="•"/>
      <w:lvlJc w:val="left"/>
      <w:pPr>
        <w:ind w:left="5212" w:hanging="360"/>
      </w:pPr>
    </w:lvl>
    <w:lvl w:ilvl="6">
      <w:numFmt w:val="bullet"/>
      <w:lvlText w:val="•"/>
      <w:lvlJc w:val="left"/>
      <w:pPr>
        <w:ind w:left="6157" w:hanging="360"/>
      </w:pPr>
    </w:lvl>
    <w:lvl w:ilvl="7">
      <w:numFmt w:val="bullet"/>
      <w:lvlText w:val="•"/>
      <w:lvlJc w:val="left"/>
      <w:pPr>
        <w:ind w:left="7103" w:hanging="360"/>
      </w:pPr>
    </w:lvl>
    <w:lvl w:ilvl="8">
      <w:numFmt w:val="bullet"/>
      <w:lvlText w:val="•"/>
      <w:lvlJc w:val="left"/>
      <w:pPr>
        <w:ind w:left="8048" w:hanging="360"/>
      </w:pPr>
    </w:lvl>
  </w:abstractNum>
  <w:abstractNum w:abstractNumId="15" w15:restartNumberingAfterBreak="0">
    <w:nsid w:val="00000463"/>
    <w:multiLevelType w:val="multilevel"/>
    <w:tmpl w:val="000008E6"/>
    <w:lvl w:ilvl="0">
      <w:start w:val="1"/>
      <w:numFmt w:val="decimal"/>
      <w:lvlText w:val="%1."/>
      <w:lvlJc w:val="left"/>
      <w:pPr>
        <w:ind w:left="316" w:hanging="221"/>
      </w:pPr>
      <w:rPr>
        <w:rFonts w:ascii="Arial Narrow" w:hAnsi="Arial Narrow" w:cs="Arial Narrow"/>
        <w:b w:val="0"/>
        <w:bCs w:val="0"/>
        <w:sz w:val="24"/>
        <w:szCs w:val="24"/>
      </w:rPr>
    </w:lvl>
    <w:lvl w:ilvl="1">
      <w:numFmt w:val="bullet"/>
      <w:lvlText w:val=""/>
      <w:lvlJc w:val="left"/>
      <w:pPr>
        <w:ind w:left="1180" w:hanging="360"/>
      </w:pPr>
      <w:rPr>
        <w:rFonts w:ascii="Wingdings" w:hAnsi="Wingdings"/>
        <w:b w:val="0"/>
        <w:sz w:val="24"/>
      </w:rPr>
    </w:lvl>
    <w:lvl w:ilvl="2">
      <w:numFmt w:val="bullet"/>
      <w:lvlText w:val="•"/>
      <w:lvlJc w:val="left"/>
      <w:pPr>
        <w:ind w:left="2111" w:hanging="360"/>
      </w:pPr>
    </w:lvl>
    <w:lvl w:ilvl="3">
      <w:numFmt w:val="bullet"/>
      <w:lvlText w:val="•"/>
      <w:lvlJc w:val="left"/>
      <w:pPr>
        <w:ind w:left="3042" w:hanging="360"/>
      </w:pPr>
    </w:lvl>
    <w:lvl w:ilvl="4">
      <w:numFmt w:val="bullet"/>
      <w:lvlText w:val="•"/>
      <w:lvlJc w:val="left"/>
      <w:pPr>
        <w:ind w:left="3973" w:hanging="360"/>
      </w:pPr>
    </w:lvl>
    <w:lvl w:ilvl="5">
      <w:numFmt w:val="bullet"/>
      <w:lvlText w:val="•"/>
      <w:lvlJc w:val="left"/>
      <w:pPr>
        <w:ind w:left="4904" w:hanging="360"/>
      </w:pPr>
    </w:lvl>
    <w:lvl w:ilvl="6">
      <w:numFmt w:val="bullet"/>
      <w:lvlText w:val="•"/>
      <w:lvlJc w:val="left"/>
      <w:pPr>
        <w:ind w:left="5835" w:hanging="360"/>
      </w:pPr>
    </w:lvl>
    <w:lvl w:ilvl="7">
      <w:numFmt w:val="bullet"/>
      <w:lvlText w:val="•"/>
      <w:lvlJc w:val="left"/>
      <w:pPr>
        <w:ind w:left="6766" w:hanging="360"/>
      </w:pPr>
    </w:lvl>
    <w:lvl w:ilvl="8">
      <w:numFmt w:val="bullet"/>
      <w:lvlText w:val="•"/>
      <w:lvlJc w:val="left"/>
      <w:pPr>
        <w:ind w:left="7697" w:hanging="360"/>
      </w:pPr>
    </w:lvl>
  </w:abstractNum>
  <w:abstractNum w:abstractNumId="16" w15:restartNumberingAfterBreak="0">
    <w:nsid w:val="00000464"/>
    <w:multiLevelType w:val="multilevel"/>
    <w:tmpl w:val="7EFE7E98"/>
    <w:lvl w:ilvl="0">
      <w:numFmt w:val="bullet"/>
      <w:lvlText w:val=""/>
      <w:lvlJc w:val="left"/>
      <w:pPr>
        <w:ind w:left="2890" w:hanging="360"/>
      </w:pPr>
      <w:rPr>
        <w:rFonts w:ascii="Wingdings" w:hAnsi="Wingdings"/>
        <w:b w:val="0"/>
        <w:sz w:val="24"/>
      </w:rPr>
    </w:lvl>
    <w:lvl w:ilvl="1">
      <w:start w:val="1"/>
      <w:numFmt w:val="bullet"/>
      <w:lvlText w:val=""/>
      <w:lvlJc w:val="left"/>
      <w:pPr>
        <w:ind w:left="3746" w:hanging="360"/>
      </w:pPr>
      <w:rPr>
        <w:rFonts w:ascii="Wingdings" w:hAnsi="Wingdings" w:hint="default"/>
      </w:rPr>
    </w:lvl>
    <w:lvl w:ilvl="2">
      <w:numFmt w:val="bullet"/>
      <w:lvlText w:val="•"/>
      <w:lvlJc w:val="left"/>
      <w:pPr>
        <w:ind w:left="4602" w:hanging="360"/>
      </w:pPr>
    </w:lvl>
    <w:lvl w:ilvl="3">
      <w:numFmt w:val="bullet"/>
      <w:lvlText w:val="•"/>
      <w:lvlJc w:val="left"/>
      <w:pPr>
        <w:ind w:left="5458" w:hanging="360"/>
      </w:pPr>
    </w:lvl>
    <w:lvl w:ilvl="4">
      <w:numFmt w:val="bullet"/>
      <w:lvlText w:val="•"/>
      <w:lvlJc w:val="left"/>
      <w:pPr>
        <w:ind w:left="6314" w:hanging="360"/>
      </w:pPr>
    </w:lvl>
    <w:lvl w:ilvl="5">
      <w:numFmt w:val="bullet"/>
      <w:lvlText w:val="•"/>
      <w:lvlJc w:val="left"/>
      <w:pPr>
        <w:ind w:left="7170" w:hanging="360"/>
      </w:pPr>
    </w:lvl>
    <w:lvl w:ilvl="6">
      <w:numFmt w:val="bullet"/>
      <w:lvlText w:val="•"/>
      <w:lvlJc w:val="left"/>
      <w:pPr>
        <w:ind w:left="8026" w:hanging="360"/>
      </w:pPr>
    </w:lvl>
    <w:lvl w:ilvl="7">
      <w:numFmt w:val="bullet"/>
      <w:lvlText w:val="•"/>
      <w:lvlJc w:val="left"/>
      <w:pPr>
        <w:ind w:left="8882" w:hanging="360"/>
      </w:pPr>
    </w:lvl>
    <w:lvl w:ilvl="8">
      <w:numFmt w:val="bullet"/>
      <w:lvlText w:val="•"/>
      <w:lvlJc w:val="left"/>
      <w:pPr>
        <w:ind w:left="9738" w:hanging="360"/>
      </w:pPr>
    </w:lvl>
  </w:abstractNum>
  <w:abstractNum w:abstractNumId="17" w15:restartNumberingAfterBreak="0">
    <w:nsid w:val="01043305"/>
    <w:multiLevelType w:val="multilevel"/>
    <w:tmpl w:val="8116C23C"/>
    <w:lvl w:ilvl="0">
      <w:start w:val="1"/>
      <w:numFmt w:val="bullet"/>
      <w:lvlText w:val=""/>
      <w:lvlJc w:val="left"/>
      <w:pPr>
        <w:ind w:left="460" w:hanging="360"/>
      </w:pPr>
      <w:rPr>
        <w:rFonts w:ascii="Symbol" w:hAnsi="Symbol" w:hint="default"/>
        <w:b w:val="0"/>
        <w:bCs w:val="0"/>
        <w:sz w:val="24"/>
        <w:szCs w:val="24"/>
      </w:rPr>
    </w:lvl>
    <w:lvl w:ilvl="1">
      <w:start w:val="1"/>
      <w:numFmt w:val="decimal"/>
      <w:lvlText w:val="%2."/>
      <w:lvlJc w:val="left"/>
      <w:pPr>
        <w:ind w:left="820" w:hanging="360"/>
      </w:pPr>
      <w:rPr>
        <w:rFonts w:ascii="Arial Narrow" w:hAnsi="Arial Narrow" w:cs="Arial Narrow"/>
        <w:b w:val="0"/>
        <w:bCs w:val="0"/>
        <w:sz w:val="24"/>
        <w:szCs w:val="24"/>
      </w:rPr>
    </w:lvl>
    <w:lvl w:ilvl="2">
      <w:numFmt w:val="bullet"/>
      <w:lvlText w:val="•"/>
      <w:lvlJc w:val="left"/>
      <w:pPr>
        <w:ind w:left="1860" w:hanging="360"/>
      </w:pPr>
    </w:lvl>
    <w:lvl w:ilvl="3">
      <w:numFmt w:val="bullet"/>
      <w:lvlText w:val="•"/>
      <w:lvlJc w:val="left"/>
      <w:pPr>
        <w:ind w:left="2900" w:hanging="360"/>
      </w:pPr>
    </w:lvl>
    <w:lvl w:ilvl="4">
      <w:numFmt w:val="bullet"/>
      <w:lvlText w:val="•"/>
      <w:lvlJc w:val="left"/>
      <w:pPr>
        <w:ind w:left="3940" w:hanging="360"/>
      </w:pPr>
    </w:lvl>
    <w:lvl w:ilvl="5">
      <w:numFmt w:val="bullet"/>
      <w:lvlText w:val="•"/>
      <w:lvlJc w:val="left"/>
      <w:pPr>
        <w:ind w:left="4980" w:hanging="360"/>
      </w:pPr>
    </w:lvl>
    <w:lvl w:ilvl="6">
      <w:numFmt w:val="bullet"/>
      <w:lvlText w:val="•"/>
      <w:lvlJc w:val="left"/>
      <w:pPr>
        <w:ind w:left="6020" w:hanging="360"/>
      </w:pPr>
    </w:lvl>
    <w:lvl w:ilvl="7">
      <w:numFmt w:val="bullet"/>
      <w:lvlText w:val="•"/>
      <w:lvlJc w:val="left"/>
      <w:pPr>
        <w:ind w:left="7060" w:hanging="360"/>
      </w:pPr>
    </w:lvl>
    <w:lvl w:ilvl="8">
      <w:numFmt w:val="bullet"/>
      <w:lvlText w:val="•"/>
      <w:lvlJc w:val="left"/>
      <w:pPr>
        <w:ind w:left="8100" w:hanging="360"/>
      </w:pPr>
    </w:lvl>
  </w:abstractNum>
  <w:abstractNum w:abstractNumId="18" w15:restartNumberingAfterBreak="0">
    <w:nsid w:val="17DC177E"/>
    <w:multiLevelType w:val="hybridMultilevel"/>
    <w:tmpl w:val="E23E2A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742E23"/>
    <w:multiLevelType w:val="hybridMultilevel"/>
    <w:tmpl w:val="6DCC9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626C0"/>
    <w:multiLevelType w:val="multilevel"/>
    <w:tmpl w:val="8F9E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F56291"/>
    <w:multiLevelType w:val="multilevel"/>
    <w:tmpl w:val="29D4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AB7D64"/>
    <w:multiLevelType w:val="hybridMultilevel"/>
    <w:tmpl w:val="927648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4F0059"/>
    <w:multiLevelType w:val="hybridMultilevel"/>
    <w:tmpl w:val="FAF4EE7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C3B707A"/>
    <w:multiLevelType w:val="multilevel"/>
    <w:tmpl w:val="8116C23C"/>
    <w:lvl w:ilvl="0">
      <w:start w:val="1"/>
      <w:numFmt w:val="bullet"/>
      <w:lvlText w:val=""/>
      <w:lvlJc w:val="left"/>
      <w:pPr>
        <w:ind w:left="460" w:hanging="360"/>
      </w:pPr>
      <w:rPr>
        <w:rFonts w:ascii="Symbol" w:hAnsi="Symbol" w:hint="default"/>
        <w:b w:val="0"/>
        <w:bCs w:val="0"/>
        <w:sz w:val="24"/>
        <w:szCs w:val="24"/>
      </w:rPr>
    </w:lvl>
    <w:lvl w:ilvl="1">
      <w:start w:val="1"/>
      <w:numFmt w:val="decimal"/>
      <w:lvlText w:val="%2."/>
      <w:lvlJc w:val="left"/>
      <w:pPr>
        <w:ind w:left="820" w:hanging="360"/>
      </w:pPr>
      <w:rPr>
        <w:rFonts w:ascii="Arial Narrow" w:hAnsi="Arial Narrow" w:cs="Arial Narrow"/>
        <w:b w:val="0"/>
        <w:bCs w:val="0"/>
        <w:sz w:val="24"/>
        <w:szCs w:val="24"/>
      </w:rPr>
    </w:lvl>
    <w:lvl w:ilvl="2">
      <w:numFmt w:val="bullet"/>
      <w:lvlText w:val="•"/>
      <w:lvlJc w:val="left"/>
      <w:pPr>
        <w:ind w:left="1860" w:hanging="360"/>
      </w:pPr>
    </w:lvl>
    <w:lvl w:ilvl="3">
      <w:numFmt w:val="bullet"/>
      <w:lvlText w:val="•"/>
      <w:lvlJc w:val="left"/>
      <w:pPr>
        <w:ind w:left="2900" w:hanging="360"/>
      </w:pPr>
    </w:lvl>
    <w:lvl w:ilvl="4">
      <w:numFmt w:val="bullet"/>
      <w:lvlText w:val="•"/>
      <w:lvlJc w:val="left"/>
      <w:pPr>
        <w:ind w:left="3940" w:hanging="360"/>
      </w:pPr>
    </w:lvl>
    <w:lvl w:ilvl="5">
      <w:numFmt w:val="bullet"/>
      <w:lvlText w:val="•"/>
      <w:lvlJc w:val="left"/>
      <w:pPr>
        <w:ind w:left="4980" w:hanging="360"/>
      </w:pPr>
    </w:lvl>
    <w:lvl w:ilvl="6">
      <w:numFmt w:val="bullet"/>
      <w:lvlText w:val="•"/>
      <w:lvlJc w:val="left"/>
      <w:pPr>
        <w:ind w:left="6020" w:hanging="360"/>
      </w:pPr>
    </w:lvl>
    <w:lvl w:ilvl="7">
      <w:numFmt w:val="bullet"/>
      <w:lvlText w:val="•"/>
      <w:lvlJc w:val="left"/>
      <w:pPr>
        <w:ind w:left="7060" w:hanging="360"/>
      </w:pPr>
    </w:lvl>
    <w:lvl w:ilvl="8">
      <w:numFmt w:val="bullet"/>
      <w:lvlText w:val="•"/>
      <w:lvlJc w:val="left"/>
      <w:pPr>
        <w:ind w:left="8100" w:hanging="360"/>
      </w:pPr>
    </w:lvl>
  </w:abstractNum>
  <w:abstractNum w:abstractNumId="25" w15:restartNumberingAfterBreak="0">
    <w:nsid w:val="3EAA4EB3"/>
    <w:multiLevelType w:val="hybridMultilevel"/>
    <w:tmpl w:val="49026006"/>
    <w:lvl w:ilvl="0" w:tplc="04090001">
      <w:start w:val="1"/>
      <w:numFmt w:val="bullet"/>
      <w:lvlText w:val=""/>
      <w:lvlJc w:val="left"/>
      <w:pPr>
        <w:ind w:left="720" w:hanging="360"/>
      </w:pPr>
      <w:rPr>
        <w:rFonts w:ascii="Symbol" w:hAnsi="Symbol" w:hint="default"/>
      </w:rPr>
    </w:lvl>
    <w:lvl w:ilvl="1" w:tplc="20420074">
      <w:start w:val="1"/>
      <w:numFmt w:val="bullet"/>
      <w:lvlText w:val=""/>
      <w:lvlJc w:val="left"/>
      <w:pPr>
        <w:ind w:left="1440" w:hanging="360"/>
      </w:pPr>
      <w:rPr>
        <w:rFonts w:ascii="Symbol" w:hAnsi="Symbo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B44276"/>
    <w:multiLevelType w:val="hybridMultilevel"/>
    <w:tmpl w:val="5A549CFC"/>
    <w:lvl w:ilvl="0" w:tplc="FF0AD7EE">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FF0D30"/>
    <w:multiLevelType w:val="hybridMultilevel"/>
    <w:tmpl w:val="7EF6246C"/>
    <w:lvl w:ilvl="0" w:tplc="C6542874">
      <w:start w:val="1"/>
      <w:numFmt w:val="bullet"/>
      <w:lvlText w:val=""/>
      <w:lvlJc w:val="left"/>
      <w:pPr>
        <w:ind w:left="2304" w:hanging="360"/>
      </w:pPr>
      <w:rPr>
        <w:rFonts w:ascii="Symbol" w:hAnsi="Symbol" w:hint="default"/>
        <w:sz w:val="22"/>
        <w:szCs w:val="22"/>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8" w15:restartNumberingAfterBreak="0">
    <w:nsid w:val="462C5826"/>
    <w:multiLevelType w:val="hybridMultilevel"/>
    <w:tmpl w:val="C9A453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C7A12"/>
    <w:multiLevelType w:val="hybridMultilevel"/>
    <w:tmpl w:val="A31E37AC"/>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30" w15:restartNumberingAfterBreak="0">
    <w:nsid w:val="4B2923CF"/>
    <w:multiLevelType w:val="hybridMultilevel"/>
    <w:tmpl w:val="A0FA19E8"/>
    <w:lvl w:ilvl="0" w:tplc="99D274BA">
      <w:start w:val="1"/>
      <w:numFmt w:val="decimal"/>
      <w:lvlText w:val="%1."/>
      <w:lvlJc w:val="left"/>
      <w:pPr>
        <w:ind w:left="2154" w:hanging="57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1" w15:restartNumberingAfterBreak="0">
    <w:nsid w:val="4F292A5B"/>
    <w:multiLevelType w:val="hybridMultilevel"/>
    <w:tmpl w:val="1422B37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5BFF05AA"/>
    <w:multiLevelType w:val="multilevel"/>
    <w:tmpl w:val="F86C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A0FCA"/>
    <w:multiLevelType w:val="hybridMultilevel"/>
    <w:tmpl w:val="DE54E6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16A738E"/>
    <w:multiLevelType w:val="hybridMultilevel"/>
    <w:tmpl w:val="9B0A4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C75DA2"/>
    <w:multiLevelType w:val="hybridMultilevel"/>
    <w:tmpl w:val="A6DE2666"/>
    <w:lvl w:ilvl="0" w:tplc="FF0AD7EE">
      <w:start w:val="1"/>
      <w:numFmt w:val="bullet"/>
      <w:lvlText w:val=""/>
      <w:lvlJc w:val="left"/>
      <w:pPr>
        <w:ind w:left="2304" w:hanging="360"/>
      </w:pPr>
      <w:rPr>
        <w:rFonts w:ascii="Symbol" w:hAnsi="Symbol" w:hint="default"/>
        <w:sz w:val="32"/>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36" w15:restartNumberingAfterBreak="0">
    <w:nsid w:val="65716D22"/>
    <w:multiLevelType w:val="hybridMultilevel"/>
    <w:tmpl w:val="DB4CA112"/>
    <w:lvl w:ilvl="0" w:tplc="04090001">
      <w:start w:val="1"/>
      <w:numFmt w:val="bullet"/>
      <w:lvlText w:val=""/>
      <w:lvlJc w:val="left"/>
      <w:pPr>
        <w:ind w:left="1036"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37" w15:restartNumberingAfterBreak="0">
    <w:nsid w:val="714F2D12"/>
    <w:multiLevelType w:val="hybridMultilevel"/>
    <w:tmpl w:val="8FE271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715D6"/>
    <w:multiLevelType w:val="hybridMultilevel"/>
    <w:tmpl w:val="C6728CE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B67458"/>
    <w:multiLevelType w:val="hybridMultilevel"/>
    <w:tmpl w:val="2C7A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E01B81"/>
    <w:multiLevelType w:val="hybridMultilevel"/>
    <w:tmpl w:val="2398CDD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436B64"/>
    <w:multiLevelType w:val="hybridMultilevel"/>
    <w:tmpl w:val="71DC761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32"/>
  </w:num>
  <w:num w:numId="12">
    <w:abstractNumId w:val="19"/>
  </w:num>
  <w:num w:numId="13">
    <w:abstractNumId w:val="20"/>
  </w:num>
  <w:num w:numId="14">
    <w:abstractNumId w:val="10"/>
  </w:num>
  <w:num w:numId="15">
    <w:abstractNumId w:val="29"/>
  </w:num>
  <w:num w:numId="16">
    <w:abstractNumId w:val="11"/>
  </w:num>
  <w:num w:numId="17">
    <w:abstractNumId w:val="24"/>
  </w:num>
  <w:num w:numId="18">
    <w:abstractNumId w:val="17"/>
  </w:num>
  <w:num w:numId="19">
    <w:abstractNumId w:val="18"/>
  </w:num>
  <w:num w:numId="20">
    <w:abstractNumId w:val="12"/>
  </w:num>
  <w:num w:numId="21">
    <w:abstractNumId w:val="22"/>
  </w:num>
  <w:num w:numId="22">
    <w:abstractNumId w:val="13"/>
  </w:num>
  <w:num w:numId="23">
    <w:abstractNumId w:val="28"/>
  </w:num>
  <w:num w:numId="24">
    <w:abstractNumId w:val="31"/>
  </w:num>
  <w:num w:numId="25">
    <w:abstractNumId w:val="15"/>
  </w:num>
  <w:num w:numId="26">
    <w:abstractNumId w:val="36"/>
  </w:num>
  <w:num w:numId="27">
    <w:abstractNumId w:val="40"/>
  </w:num>
  <w:num w:numId="28">
    <w:abstractNumId w:val="25"/>
  </w:num>
  <w:num w:numId="29">
    <w:abstractNumId w:val="38"/>
  </w:num>
  <w:num w:numId="30">
    <w:abstractNumId w:val="16"/>
  </w:num>
  <w:num w:numId="31">
    <w:abstractNumId w:val="41"/>
  </w:num>
  <w:num w:numId="32">
    <w:abstractNumId w:val="33"/>
  </w:num>
  <w:num w:numId="33">
    <w:abstractNumId w:val="23"/>
  </w:num>
  <w:num w:numId="34">
    <w:abstractNumId w:val="34"/>
  </w:num>
  <w:num w:numId="35">
    <w:abstractNumId w:val="37"/>
  </w:num>
  <w:num w:numId="36">
    <w:abstractNumId w:val="39"/>
  </w:num>
  <w:num w:numId="37">
    <w:abstractNumId w:val="26"/>
  </w:num>
  <w:num w:numId="38">
    <w:abstractNumId w:val="21"/>
  </w:num>
  <w:num w:numId="39">
    <w:abstractNumId w:val="14"/>
  </w:num>
  <w:num w:numId="40">
    <w:abstractNumId w:val="35"/>
  </w:num>
  <w:num w:numId="41">
    <w:abstractNumId w:val="3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0"/>
    <w:rsid w:val="0000491F"/>
    <w:rsid w:val="00005F95"/>
    <w:rsid w:val="00022312"/>
    <w:rsid w:val="00022C7C"/>
    <w:rsid w:val="000245B3"/>
    <w:rsid w:val="0003282B"/>
    <w:rsid w:val="00035557"/>
    <w:rsid w:val="0004030B"/>
    <w:rsid w:val="00040613"/>
    <w:rsid w:val="00041C8E"/>
    <w:rsid w:val="00041FCF"/>
    <w:rsid w:val="00043D34"/>
    <w:rsid w:val="00043FE5"/>
    <w:rsid w:val="00053629"/>
    <w:rsid w:val="0005666E"/>
    <w:rsid w:val="00061527"/>
    <w:rsid w:val="00062AD7"/>
    <w:rsid w:val="00071F85"/>
    <w:rsid w:val="00072902"/>
    <w:rsid w:val="0007547A"/>
    <w:rsid w:val="00095360"/>
    <w:rsid w:val="000B638A"/>
    <w:rsid w:val="000C149A"/>
    <w:rsid w:val="000C1AF4"/>
    <w:rsid w:val="000E04C6"/>
    <w:rsid w:val="000E7CD2"/>
    <w:rsid w:val="000F23FA"/>
    <w:rsid w:val="000F3C5B"/>
    <w:rsid w:val="000F432B"/>
    <w:rsid w:val="001027D7"/>
    <w:rsid w:val="001048F6"/>
    <w:rsid w:val="0011236F"/>
    <w:rsid w:val="001202EA"/>
    <w:rsid w:val="00120CB1"/>
    <w:rsid w:val="001221D6"/>
    <w:rsid w:val="00125C0A"/>
    <w:rsid w:val="00137630"/>
    <w:rsid w:val="001405F2"/>
    <w:rsid w:val="0015563B"/>
    <w:rsid w:val="00181E25"/>
    <w:rsid w:val="001B65E1"/>
    <w:rsid w:val="001D2869"/>
    <w:rsid w:val="001E0B31"/>
    <w:rsid w:val="001E6487"/>
    <w:rsid w:val="0020224F"/>
    <w:rsid w:val="00202AD1"/>
    <w:rsid w:val="00225A2A"/>
    <w:rsid w:val="00245C79"/>
    <w:rsid w:val="00264FC9"/>
    <w:rsid w:val="00265156"/>
    <w:rsid w:val="00267FC1"/>
    <w:rsid w:val="0027590A"/>
    <w:rsid w:val="00280A0B"/>
    <w:rsid w:val="00282D5D"/>
    <w:rsid w:val="0029084E"/>
    <w:rsid w:val="00294869"/>
    <w:rsid w:val="002B505B"/>
    <w:rsid w:val="002B6912"/>
    <w:rsid w:val="002C0D7C"/>
    <w:rsid w:val="002C59CA"/>
    <w:rsid w:val="002C668B"/>
    <w:rsid w:val="002D7AB1"/>
    <w:rsid w:val="002E1CCC"/>
    <w:rsid w:val="002E32A8"/>
    <w:rsid w:val="00303630"/>
    <w:rsid w:val="003072A1"/>
    <w:rsid w:val="00312D1A"/>
    <w:rsid w:val="00321B05"/>
    <w:rsid w:val="00324F27"/>
    <w:rsid w:val="00337345"/>
    <w:rsid w:val="00341FE5"/>
    <w:rsid w:val="00346F7C"/>
    <w:rsid w:val="00352D46"/>
    <w:rsid w:val="00357629"/>
    <w:rsid w:val="00387B91"/>
    <w:rsid w:val="00390EBC"/>
    <w:rsid w:val="003A48E2"/>
    <w:rsid w:val="003B1265"/>
    <w:rsid w:val="003B135D"/>
    <w:rsid w:val="003B1AB2"/>
    <w:rsid w:val="003B619C"/>
    <w:rsid w:val="003C42B1"/>
    <w:rsid w:val="003E0D8E"/>
    <w:rsid w:val="0041050A"/>
    <w:rsid w:val="00413600"/>
    <w:rsid w:val="00427CB2"/>
    <w:rsid w:val="00437FB7"/>
    <w:rsid w:val="00440727"/>
    <w:rsid w:val="00440DAA"/>
    <w:rsid w:val="00473C77"/>
    <w:rsid w:val="00487E42"/>
    <w:rsid w:val="00493D0D"/>
    <w:rsid w:val="00497B6A"/>
    <w:rsid w:val="004D60A8"/>
    <w:rsid w:val="004D6F03"/>
    <w:rsid w:val="004E08BA"/>
    <w:rsid w:val="004E2026"/>
    <w:rsid w:val="004E3151"/>
    <w:rsid w:val="004E64D8"/>
    <w:rsid w:val="004F1821"/>
    <w:rsid w:val="00500A0D"/>
    <w:rsid w:val="00505DE6"/>
    <w:rsid w:val="0051284D"/>
    <w:rsid w:val="00517E25"/>
    <w:rsid w:val="005200F6"/>
    <w:rsid w:val="00523EFC"/>
    <w:rsid w:val="00534C4D"/>
    <w:rsid w:val="00540A62"/>
    <w:rsid w:val="00541FF7"/>
    <w:rsid w:val="00545482"/>
    <w:rsid w:val="00551244"/>
    <w:rsid w:val="00560CC5"/>
    <w:rsid w:val="00565139"/>
    <w:rsid w:val="00570AC5"/>
    <w:rsid w:val="00576A94"/>
    <w:rsid w:val="00592C37"/>
    <w:rsid w:val="00597B23"/>
    <w:rsid w:val="005A3A31"/>
    <w:rsid w:val="005B1037"/>
    <w:rsid w:val="005B3963"/>
    <w:rsid w:val="005C2C8F"/>
    <w:rsid w:val="005C61CA"/>
    <w:rsid w:val="005D2FF7"/>
    <w:rsid w:val="005D7E33"/>
    <w:rsid w:val="006071E1"/>
    <w:rsid w:val="006078CB"/>
    <w:rsid w:val="0062415E"/>
    <w:rsid w:val="00626CE1"/>
    <w:rsid w:val="00627E4E"/>
    <w:rsid w:val="00632C5D"/>
    <w:rsid w:val="00633762"/>
    <w:rsid w:val="006371A6"/>
    <w:rsid w:val="00657892"/>
    <w:rsid w:val="006821AC"/>
    <w:rsid w:val="006821BC"/>
    <w:rsid w:val="006854B4"/>
    <w:rsid w:val="006854E1"/>
    <w:rsid w:val="006A0493"/>
    <w:rsid w:val="006B2DA7"/>
    <w:rsid w:val="006B3114"/>
    <w:rsid w:val="006D26A6"/>
    <w:rsid w:val="006E74B2"/>
    <w:rsid w:val="006E75DD"/>
    <w:rsid w:val="006F3E55"/>
    <w:rsid w:val="007038E2"/>
    <w:rsid w:val="00715C3E"/>
    <w:rsid w:val="007266A1"/>
    <w:rsid w:val="007377F1"/>
    <w:rsid w:val="007408D9"/>
    <w:rsid w:val="00760774"/>
    <w:rsid w:val="0077057D"/>
    <w:rsid w:val="00777F58"/>
    <w:rsid w:val="007850BB"/>
    <w:rsid w:val="00790C01"/>
    <w:rsid w:val="00794B88"/>
    <w:rsid w:val="007A4EF9"/>
    <w:rsid w:val="007A65D8"/>
    <w:rsid w:val="007A768F"/>
    <w:rsid w:val="007B59FB"/>
    <w:rsid w:val="007B60F6"/>
    <w:rsid w:val="007C0124"/>
    <w:rsid w:val="007D41C7"/>
    <w:rsid w:val="007E59D3"/>
    <w:rsid w:val="007E7052"/>
    <w:rsid w:val="007F0BD0"/>
    <w:rsid w:val="007F3E86"/>
    <w:rsid w:val="00802D43"/>
    <w:rsid w:val="00803CFE"/>
    <w:rsid w:val="0080697D"/>
    <w:rsid w:val="00811F54"/>
    <w:rsid w:val="008234B9"/>
    <w:rsid w:val="0082465F"/>
    <w:rsid w:val="00824893"/>
    <w:rsid w:val="00830883"/>
    <w:rsid w:val="00831598"/>
    <w:rsid w:val="008345FE"/>
    <w:rsid w:val="00842740"/>
    <w:rsid w:val="008566F8"/>
    <w:rsid w:val="0086296D"/>
    <w:rsid w:val="00872F60"/>
    <w:rsid w:val="008737FF"/>
    <w:rsid w:val="00881B7C"/>
    <w:rsid w:val="008835F0"/>
    <w:rsid w:val="00891D86"/>
    <w:rsid w:val="008A28F5"/>
    <w:rsid w:val="008A2A37"/>
    <w:rsid w:val="008A60D1"/>
    <w:rsid w:val="008C12CF"/>
    <w:rsid w:val="008C26A8"/>
    <w:rsid w:val="008D4793"/>
    <w:rsid w:val="00905E86"/>
    <w:rsid w:val="009112B1"/>
    <w:rsid w:val="00916CEA"/>
    <w:rsid w:val="0093407B"/>
    <w:rsid w:val="00937EDB"/>
    <w:rsid w:val="0094076C"/>
    <w:rsid w:val="00942411"/>
    <w:rsid w:val="00944F52"/>
    <w:rsid w:val="0094647E"/>
    <w:rsid w:val="00964350"/>
    <w:rsid w:val="0098583C"/>
    <w:rsid w:val="00985884"/>
    <w:rsid w:val="00997C22"/>
    <w:rsid w:val="009C656C"/>
    <w:rsid w:val="009C766A"/>
    <w:rsid w:val="009D682C"/>
    <w:rsid w:val="009E6EF6"/>
    <w:rsid w:val="009F31D1"/>
    <w:rsid w:val="00A056C1"/>
    <w:rsid w:val="00A14C07"/>
    <w:rsid w:val="00A1511F"/>
    <w:rsid w:val="00A34147"/>
    <w:rsid w:val="00A3527A"/>
    <w:rsid w:val="00A54837"/>
    <w:rsid w:val="00A62427"/>
    <w:rsid w:val="00A6482F"/>
    <w:rsid w:val="00A70818"/>
    <w:rsid w:val="00A70CFD"/>
    <w:rsid w:val="00A80A0E"/>
    <w:rsid w:val="00A82746"/>
    <w:rsid w:val="00A8524B"/>
    <w:rsid w:val="00A903C5"/>
    <w:rsid w:val="00A926C8"/>
    <w:rsid w:val="00AA0E0D"/>
    <w:rsid w:val="00AA6AE9"/>
    <w:rsid w:val="00AB3D3D"/>
    <w:rsid w:val="00AB4695"/>
    <w:rsid w:val="00AC65AD"/>
    <w:rsid w:val="00AD0386"/>
    <w:rsid w:val="00B00722"/>
    <w:rsid w:val="00B00B08"/>
    <w:rsid w:val="00B32F15"/>
    <w:rsid w:val="00B37730"/>
    <w:rsid w:val="00B4126C"/>
    <w:rsid w:val="00B414A7"/>
    <w:rsid w:val="00B42BC0"/>
    <w:rsid w:val="00B47F15"/>
    <w:rsid w:val="00B525C5"/>
    <w:rsid w:val="00B55E6A"/>
    <w:rsid w:val="00B64B21"/>
    <w:rsid w:val="00B77E99"/>
    <w:rsid w:val="00B85258"/>
    <w:rsid w:val="00B85942"/>
    <w:rsid w:val="00B95C7C"/>
    <w:rsid w:val="00BA29DE"/>
    <w:rsid w:val="00BA73FB"/>
    <w:rsid w:val="00BB2237"/>
    <w:rsid w:val="00BC62BB"/>
    <w:rsid w:val="00BD40D3"/>
    <w:rsid w:val="00BE6398"/>
    <w:rsid w:val="00BF4CE3"/>
    <w:rsid w:val="00C1705B"/>
    <w:rsid w:val="00C231E8"/>
    <w:rsid w:val="00C30BAA"/>
    <w:rsid w:val="00C34EFA"/>
    <w:rsid w:val="00C42DBF"/>
    <w:rsid w:val="00C459DE"/>
    <w:rsid w:val="00C50E7E"/>
    <w:rsid w:val="00C55C82"/>
    <w:rsid w:val="00C6154A"/>
    <w:rsid w:val="00C6291F"/>
    <w:rsid w:val="00C70F2E"/>
    <w:rsid w:val="00C901E0"/>
    <w:rsid w:val="00CA08E1"/>
    <w:rsid w:val="00CB3B13"/>
    <w:rsid w:val="00CC51BF"/>
    <w:rsid w:val="00CD6FFD"/>
    <w:rsid w:val="00CD728B"/>
    <w:rsid w:val="00CE4C14"/>
    <w:rsid w:val="00CF3071"/>
    <w:rsid w:val="00D039B9"/>
    <w:rsid w:val="00D064EB"/>
    <w:rsid w:val="00D114C9"/>
    <w:rsid w:val="00D1551E"/>
    <w:rsid w:val="00D17974"/>
    <w:rsid w:val="00D356C7"/>
    <w:rsid w:val="00D37C46"/>
    <w:rsid w:val="00D47316"/>
    <w:rsid w:val="00D55946"/>
    <w:rsid w:val="00D64A10"/>
    <w:rsid w:val="00D653BD"/>
    <w:rsid w:val="00D76D05"/>
    <w:rsid w:val="00D923AD"/>
    <w:rsid w:val="00D93473"/>
    <w:rsid w:val="00D97846"/>
    <w:rsid w:val="00DB4542"/>
    <w:rsid w:val="00DC4F50"/>
    <w:rsid w:val="00DC781D"/>
    <w:rsid w:val="00DE3ECB"/>
    <w:rsid w:val="00DE59D0"/>
    <w:rsid w:val="00DE7908"/>
    <w:rsid w:val="00DF1246"/>
    <w:rsid w:val="00DF20D3"/>
    <w:rsid w:val="00DF2A64"/>
    <w:rsid w:val="00E00E85"/>
    <w:rsid w:val="00E022C8"/>
    <w:rsid w:val="00E11376"/>
    <w:rsid w:val="00E156A0"/>
    <w:rsid w:val="00E3637E"/>
    <w:rsid w:val="00E374C7"/>
    <w:rsid w:val="00E37A5C"/>
    <w:rsid w:val="00E44045"/>
    <w:rsid w:val="00E513E9"/>
    <w:rsid w:val="00E5454A"/>
    <w:rsid w:val="00E81286"/>
    <w:rsid w:val="00E90147"/>
    <w:rsid w:val="00E90EED"/>
    <w:rsid w:val="00EA6B20"/>
    <w:rsid w:val="00EB5267"/>
    <w:rsid w:val="00ED2A28"/>
    <w:rsid w:val="00EE1722"/>
    <w:rsid w:val="00F001ED"/>
    <w:rsid w:val="00F14B88"/>
    <w:rsid w:val="00F15428"/>
    <w:rsid w:val="00F51407"/>
    <w:rsid w:val="00F52733"/>
    <w:rsid w:val="00F658F9"/>
    <w:rsid w:val="00F90891"/>
    <w:rsid w:val="00F91073"/>
    <w:rsid w:val="00F92286"/>
    <w:rsid w:val="00F924A5"/>
    <w:rsid w:val="00F9661F"/>
    <w:rsid w:val="00FA0A3A"/>
    <w:rsid w:val="00FA237A"/>
    <w:rsid w:val="00FB7090"/>
    <w:rsid w:val="00FB79DB"/>
    <w:rsid w:val="00FC1BFF"/>
    <w:rsid w:val="00FC765B"/>
    <w:rsid w:val="00FD2B27"/>
    <w:rsid w:val="00FF558D"/>
    <w:rsid w:val="00FF68E9"/>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75608D3"/>
  <w14:defaultImageDpi w14:val="300"/>
  <w15:chartTrackingRefBased/>
  <w15:docId w15:val="{09708C4E-40D5-411A-B047-64E933D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character" w:styleId="UnresolvedMention">
    <w:name w:val="Unresolved Mention"/>
    <w:basedOn w:val="DefaultParagraphFont"/>
    <w:uiPriority w:val="99"/>
    <w:semiHidden/>
    <w:unhideWhenUsed/>
    <w:rsid w:val="00D064EB"/>
    <w:rPr>
      <w:color w:val="605E5C"/>
      <w:shd w:val="clear" w:color="auto" w:fill="E1DFDD"/>
    </w:rPr>
  </w:style>
  <w:style w:type="paragraph" w:styleId="ListParagraph">
    <w:name w:val="List Paragraph"/>
    <w:basedOn w:val="Normal"/>
    <w:uiPriority w:val="34"/>
    <w:qFormat/>
    <w:rsid w:val="00C17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8442">
      <w:bodyDiv w:val="1"/>
      <w:marLeft w:val="0"/>
      <w:marRight w:val="0"/>
      <w:marTop w:val="0"/>
      <w:marBottom w:val="0"/>
      <w:divBdr>
        <w:top w:val="none" w:sz="0" w:space="0" w:color="auto"/>
        <w:left w:val="none" w:sz="0" w:space="0" w:color="auto"/>
        <w:bottom w:val="none" w:sz="0" w:space="0" w:color="auto"/>
        <w:right w:val="none" w:sz="0" w:space="0" w:color="auto"/>
      </w:divBdr>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 w:id="1968510747">
      <w:bodyDiv w:val="1"/>
      <w:marLeft w:val="0"/>
      <w:marRight w:val="0"/>
      <w:marTop w:val="0"/>
      <w:marBottom w:val="0"/>
      <w:divBdr>
        <w:top w:val="none" w:sz="0" w:space="0" w:color="auto"/>
        <w:left w:val="none" w:sz="0" w:space="0" w:color="auto"/>
        <w:bottom w:val="none" w:sz="0" w:space="0" w:color="auto"/>
        <w:right w:val="none" w:sz="0" w:space="0" w:color="auto"/>
      </w:divBdr>
    </w:div>
    <w:div w:id="2023509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ella\AppData\Local\Microsoft\Windows\INetCache\Content.Outlook\GNAVSOUK\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03FB4-54DC-4124-808F-D2393449062D}">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4beaebd5-794e-4e27-8030-564ccc885bf0"/>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9BA8447-0B19-4DA6-9DB0-A2F65E0D8575}">
  <ds:schemaRefs>
    <ds:schemaRef ds:uri="http://schemas.microsoft.com/sharepoint/v3/contenttype/forms"/>
  </ds:schemaRefs>
</ds:datastoreItem>
</file>

<file path=customXml/itemProps3.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408F86-EE8A-4A3B-8265-F91D6E7A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4-H Word Template</Template>
  <TotalTime>4</TotalTime>
  <Pages>2</Pages>
  <Words>638</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3901</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Carrell, Tony</dc:creator>
  <cp:keywords/>
  <cp:lastModifiedBy>Ashley L Evinger</cp:lastModifiedBy>
  <cp:revision>6</cp:revision>
  <cp:lastPrinted>2025-06-22T16:50:00Z</cp:lastPrinted>
  <dcterms:created xsi:type="dcterms:W3CDTF">2022-10-19T14:53:00Z</dcterms:created>
  <dcterms:modified xsi:type="dcterms:W3CDTF">2025-06-22T16:50:00Z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